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184" w:rsidRDefault="00800D46">
      <w:pPr>
        <w:spacing w:before="61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Pers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ona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A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dd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ss</w:t>
      </w:r>
    </w:p>
    <w:p w:rsidR="007E0184" w:rsidRDefault="007E0184">
      <w:pPr>
        <w:spacing w:before="6" w:line="220" w:lineRule="exact"/>
        <w:rPr>
          <w:sz w:val="22"/>
          <w:szCs w:val="22"/>
        </w:rPr>
      </w:pPr>
    </w:p>
    <w:p w:rsidR="007E0184" w:rsidRDefault="00800D46">
      <w:pPr>
        <w:spacing w:before="16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obe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be</w:t>
      </w:r>
      <w:r>
        <w:rPr>
          <w:rFonts w:ascii="Calibri" w:eastAsia="Calibri" w:hAnsi="Calibri" w:cs="Calibri"/>
          <w:b/>
          <w:sz w:val="22"/>
          <w:szCs w:val="22"/>
        </w:rPr>
        <w:t>d</w:t>
      </w:r>
    </w:p>
    <w:p w:rsidR="007E0184" w:rsidRDefault="00800D46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Mob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77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b/>
          <w:sz w:val="22"/>
          <w:szCs w:val="22"/>
        </w:rPr>
        <w:t>1 /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94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b/>
          <w:sz w:val="22"/>
          <w:szCs w:val="22"/>
        </w:rPr>
        <w:t>3</w:t>
      </w:r>
    </w:p>
    <w:p w:rsidR="007E0184" w:rsidRDefault="00800D46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il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hyperlink r:id="rId5">
        <w:r>
          <w:rPr>
            <w:rFonts w:ascii="Calibri" w:eastAsia="Calibri" w:hAnsi="Calibri" w:cs="Calibri"/>
            <w:b/>
            <w:sz w:val="22"/>
            <w:szCs w:val="22"/>
          </w:rPr>
          <w:t>b</w:t>
        </w:r>
        <w:r>
          <w:rPr>
            <w:rFonts w:ascii="Calibri" w:eastAsia="Calibri" w:hAnsi="Calibri" w:cs="Calibri"/>
            <w:b/>
            <w:spacing w:val="-1"/>
            <w:sz w:val="22"/>
            <w:szCs w:val="22"/>
          </w:rPr>
          <w:t>eni</w:t>
        </w:r>
        <w:r>
          <w:rPr>
            <w:rFonts w:ascii="Calibri" w:eastAsia="Calibri" w:hAnsi="Calibri" w:cs="Calibri"/>
            <w:b/>
            <w:spacing w:val="1"/>
            <w:sz w:val="22"/>
            <w:szCs w:val="22"/>
          </w:rPr>
          <w:t>ci</w:t>
        </w:r>
        <w:r>
          <w:rPr>
            <w:rFonts w:ascii="Calibri" w:eastAsia="Calibri" w:hAnsi="Calibri" w:cs="Calibri"/>
            <w:b/>
            <w:spacing w:val="-1"/>
            <w:sz w:val="22"/>
            <w:szCs w:val="22"/>
          </w:rPr>
          <w:t>oobed</w:t>
        </w:r>
        <w:r>
          <w:rPr>
            <w:rFonts w:ascii="Calibri" w:eastAsia="Calibri" w:hAnsi="Calibri" w:cs="Calibri"/>
            <w:b/>
            <w:spacing w:val="-2"/>
            <w:sz w:val="22"/>
            <w:szCs w:val="22"/>
          </w:rPr>
          <w:t>@</w:t>
        </w:r>
        <w:r>
          <w:rPr>
            <w:rFonts w:ascii="Calibri" w:eastAsia="Calibri" w:hAnsi="Calibri" w:cs="Calibri"/>
            <w:b/>
            <w:spacing w:val="1"/>
            <w:sz w:val="22"/>
            <w:szCs w:val="22"/>
          </w:rPr>
          <w:t>g</w:t>
        </w:r>
        <w:r>
          <w:rPr>
            <w:rFonts w:ascii="Calibri" w:eastAsia="Calibri" w:hAnsi="Calibri" w:cs="Calibri"/>
            <w:b/>
            <w:sz w:val="22"/>
            <w:szCs w:val="22"/>
          </w:rPr>
          <w:t>ma</w:t>
        </w:r>
        <w:r>
          <w:rPr>
            <w:rFonts w:ascii="Calibri" w:eastAsia="Calibri" w:hAnsi="Calibri" w:cs="Calibri"/>
            <w:b/>
            <w:spacing w:val="-2"/>
            <w:sz w:val="22"/>
            <w:szCs w:val="22"/>
          </w:rPr>
          <w:t>i</w:t>
        </w:r>
        <w:r>
          <w:rPr>
            <w:rFonts w:ascii="Calibri" w:eastAsia="Calibri" w:hAnsi="Calibri" w:cs="Calibri"/>
            <w:b/>
            <w:spacing w:val="-1"/>
            <w:sz w:val="22"/>
            <w:szCs w:val="22"/>
          </w:rPr>
          <w:t>l</w:t>
        </w:r>
        <w:r>
          <w:rPr>
            <w:rFonts w:ascii="Calibri" w:eastAsia="Calibri" w:hAnsi="Calibri" w:cs="Calibri"/>
            <w:b/>
            <w:spacing w:val="1"/>
            <w:sz w:val="22"/>
            <w:szCs w:val="22"/>
          </w:rPr>
          <w:t>.c</w:t>
        </w:r>
        <w:r>
          <w:rPr>
            <w:rFonts w:ascii="Calibri" w:eastAsia="Calibri" w:hAnsi="Calibri" w:cs="Calibri"/>
            <w:b/>
            <w:spacing w:val="-1"/>
            <w:sz w:val="22"/>
            <w:szCs w:val="22"/>
          </w:rPr>
          <w:t>o</w:t>
        </w:r>
        <w:r>
          <w:rPr>
            <w:rFonts w:ascii="Calibri" w:eastAsia="Calibri" w:hAnsi="Calibri" w:cs="Calibri"/>
            <w:b/>
            <w:sz w:val="22"/>
            <w:szCs w:val="22"/>
          </w:rPr>
          <w:t>m</w:t>
        </w:r>
      </w:hyperlink>
    </w:p>
    <w:p w:rsidR="007E0184" w:rsidRDefault="00800D46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C/</w:t>
      </w:r>
      <w:r>
        <w:rPr>
          <w:rFonts w:ascii="Calibri" w:eastAsia="Calibri" w:hAnsi="Calibri" w:cs="Calibri"/>
          <w:b/>
          <w:sz w:val="22"/>
          <w:szCs w:val="22"/>
        </w:rPr>
        <w:t xml:space="preserve">-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XFAM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nua</w:t>
      </w:r>
      <w:r>
        <w:rPr>
          <w:rFonts w:ascii="Calibri" w:eastAsia="Calibri" w:hAnsi="Calibri" w:cs="Calibri"/>
          <w:b/>
          <w:sz w:val="22"/>
          <w:szCs w:val="22"/>
        </w:rPr>
        <w:t>tu</w:t>
      </w:r>
    </w:p>
    <w:p w:rsidR="007E0184" w:rsidRDefault="00800D46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 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b/>
          <w:sz w:val="22"/>
          <w:szCs w:val="22"/>
        </w:rPr>
        <w:t>7</w:t>
      </w:r>
    </w:p>
    <w:p w:rsidR="007E0184" w:rsidRDefault="00800D46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;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2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8</w:t>
      </w:r>
      <w:r>
        <w:rPr>
          <w:rFonts w:ascii="Calibri" w:eastAsia="Calibri" w:hAnsi="Calibri" w:cs="Calibri"/>
          <w:b/>
          <w:sz w:val="22"/>
          <w:szCs w:val="22"/>
        </w:rPr>
        <w:t>6</w:t>
      </w:r>
    </w:p>
    <w:p w:rsidR="007E0184" w:rsidRDefault="00800D46">
      <w:pPr>
        <w:spacing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Vi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,</w:t>
      </w:r>
    </w:p>
    <w:p w:rsidR="007E0184" w:rsidRDefault="00800D46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Vanua</w:t>
      </w:r>
      <w:r>
        <w:rPr>
          <w:rFonts w:ascii="Calibri" w:eastAsia="Calibri" w:hAnsi="Calibri" w:cs="Calibri"/>
          <w:b/>
          <w:sz w:val="22"/>
          <w:szCs w:val="22"/>
        </w:rPr>
        <w:t>tu</w:t>
      </w:r>
    </w:p>
    <w:p w:rsidR="007E0184" w:rsidRDefault="007E0184">
      <w:pPr>
        <w:spacing w:before="1" w:line="140" w:lineRule="exact"/>
        <w:rPr>
          <w:sz w:val="14"/>
          <w:szCs w:val="14"/>
        </w:rPr>
      </w:pPr>
    </w:p>
    <w:p w:rsidR="007E0184" w:rsidRDefault="007E0184">
      <w:pPr>
        <w:spacing w:line="200" w:lineRule="exact"/>
      </w:pPr>
    </w:p>
    <w:p w:rsidR="007E0184" w:rsidRDefault="007E0184">
      <w:pPr>
        <w:spacing w:line="200" w:lineRule="exact"/>
      </w:pPr>
    </w:p>
    <w:p w:rsidR="007E0184" w:rsidRDefault="00800D46">
      <w:pPr>
        <w:spacing w:line="380" w:lineRule="exact"/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w w:val="99"/>
          <w:sz w:val="32"/>
          <w:szCs w:val="32"/>
          <w:u w:val="thick" w:color="000000"/>
        </w:rPr>
        <w:t>G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o</w:t>
      </w:r>
      <w:r>
        <w:rPr>
          <w:rFonts w:ascii="Calibri" w:eastAsia="Calibri" w:hAnsi="Calibri" w:cs="Calibri"/>
          <w:b/>
          <w:w w:val="99"/>
          <w:sz w:val="32"/>
          <w:szCs w:val="32"/>
          <w:u w:val="thick" w:color="000000"/>
        </w:rPr>
        <w:t>a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</w:rPr>
        <w:t>ls</w:t>
      </w:r>
      <w:r>
        <w:rPr>
          <w:rFonts w:ascii="Calibri" w:eastAsia="Calibri" w:hAnsi="Calibri" w:cs="Calibri"/>
          <w:b/>
          <w:w w:val="99"/>
          <w:sz w:val="32"/>
          <w:szCs w:val="32"/>
          <w:u w:val="thick" w:color="000000"/>
        </w:rPr>
        <w:t>:</w:t>
      </w:r>
      <w:r>
        <w:rPr>
          <w:rFonts w:ascii="Calibri" w:eastAsia="Calibri" w:hAnsi="Calibri" w:cs="Calibri"/>
          <w:b/>
          <w:spacing w:val="-20"/>
          <w:w w:val="99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To</w:t>
      </w:r>
      <w:r>
        <w:rPr>
          <w:rFonts w:ascii="Calibri" w:eastAsia="Calibri" w:hAnsi="Calibri" w:cs="Calibri"/>
          <w:spacing w:val="-4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g</w:t>
      </w:r>
      <w:r>
        <w:rPr>
          <w:rFonts w:ascii="Calibri" w:eastAsia="Calibri" w:hAnsi="Calibri" w:cs="Calibri"/>
          <w:spacing w:val="1"/>
          <w:sz w:val="32"/>
          <w:szCs w:val="32"/>
          <w:u w:val="thick" w:color="000000"/>
        </w:rPr>
        <w:t>ai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n</w:t>
      </w:r>
      <w:r>
        <w:rPr>
          <w:rFonts w:ascii="Calibri" w:eastAsia="Calibri" w:hAnsi="Calibri" w:cs="Calibri"/>
          <w:spacing w:val="-6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new</w:t>
      </w:r>
      <w:r>
        <w:rPr>
          <w:rFonts w:ascii="Calibri" w:eastAsia="Calibri" w:hAnsi="Calibri" w:cs="Calibri"/>
          <w:spacing w:val="-6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s</w:t>
      </w:r>
      <w:r>
        <w:rPr>
          <w:rFonts w:ascii="Calibri" w:eastAsia="Calibri" w:hAnsi="Calibri" w:cs="Calibri"/>
          <w:spacing w:val="-2"/>
          <w:sz w:val="32"/>
          <w:szCs w:val="32"/>
          <w:u w:val="thick" w:color="000000"/>
        </w:rPr>
        <w:t>k</w:t>
      </w:r>
      <w:r>
        <w:rPr>
          <w:rFonts w:ascii="Calibri" w:eastAsia="Calibri" w:hAnsi="Calibri" w:cs="Calibri"/>
          <w:spacing w:val="1"/>
          <w:sz w:val="32"/>
          <w:szCs w:val="32"/>
          <w:u w:val="thick" w:color="000000"/>
        </w:rPr>
        <w:t>ill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s,</w:t>
      </w:r>
      <w:r>
        <w:rPr>
          <w:rFonts w:ascii="Calibri" w:eastAsia="Calibri" w:hAnsi="Calibri" w:cs="Calibri"/>
          <w:spacing w:val="-8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spacing w:val="1"/>
          <w:sz w:val="32"/>
          <w:szCs w:val="32"/>
          <w:u w:val="thick" w:color="000000"/>
        </w:rPr>
        <w:t>ex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pe</w:t>
      </w:r>
      <w:r>
        <w:rPr>
          <w:rFonts w:ascii="Calibri" w:eastAsia="Calibri" w:hAnsi="Calibri" w:cs="Calibri"/>
          <w:spacing w:val="-1"/>
          <w:sz w:val="32"/>
          <w:szCs w:val="32"/>
          <w:u w:val="thick" w:color="000000"/>
        </w:rPr>
        <w:t>r</w:t>
      </w:r>
      <w:r>
        <w:rPr>
          <w:rFonts w:ascii="Calibri" w:eastAsia="Calibri" w:hAnsi="Calibri" w:cs="Calibri"/>
          <w:spacing w:val="1"/>
          <w:sz w:val="32"/>
          <w:szCs w:val="32"/>
          <w:u w:val="thick" w:color="000000"/>
        </w:rPr>
        <w:t>i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e</w:t>
      </w:r>
      <w:r>
        <w:rPr>
          <w:rFonts w:ascii="Calibri" w:eastAsia="Calibri" w:hAnsi="Calibri" w:cs="Calibri"/>
          <w:spacing w:val="2"/>
          <w:sz w:val="32"/>
          <w:szCs w:val="32"/>
          <w:u w:val="thick" w:color="000000"/>
        </w:rPr>
        <w:t>n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ce</w:t>
      </w:r>
      <w:r>
        <w:rPr>
          <w:rFonts w:ascii="Calibri" w:eastAsia="Calibri" w:hAnsi="Calibri" w:cs="Calibri"/>
          <w:spacing w:val="-13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a</w:t>
      </w:r>
      <w:r>
        <w:rPr>
          <w:rFonts w:ascii="Calibri" w:eastAsia="Calibri" w:hAnsi="Calibri" w:cs="Calibri"/>
          <w:spacing w:val="1"/>
          <w:sz w:val="32"/>
          <w:szCs w:val="32"/>
          <w:u w:val="thick" w:color="000000"/>
        </w:rPr>
        <w:t>n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d</w:t>
      </w:r>
      <w:r>
        <w:rPr>
          <w:rFonts w:ascii="Calibri" w:eastAsia="Calibri" w:hAnsi="Calibri" w:cs="Calibri"/>
          <w:spacing w:val="-5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mo</w:t>
      </w:r>
      <w:r>
        <w:rPr>
          <w:rFonts w:ascii="Calibri" w:eastAsia="Calibri" w:hAnsi="Calibri" w:cs="Calibri"/>
          <w:spacing w:val="1"/>
          <w:sz w:val="32"/>
          <w:szCs w:val="32"/>
          <w:u w:val="thick" w:color="000000"/>
        </w:rPr>
        <w:t>v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e</w:t>
      </w:r>
      <w:r>
        <w:rPr>
          <w:rFonts w:ascii="Calibri" w:eastAsia="Calibri" w:hAnsi="Calibri" w:cs="Calibri"/>
          <w:spacing w:val="-8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spacing w:val="1"/>
          <w:sz w:val="32"/>
          <w:szCs w:val="32"/>
          <w:u w:val="thick" w:color="000000"/>
        </w:rPr>
        <w:t>t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o</w:t>
      </w:r>
      <w:r>
        <w:rPr>
          <w:rFonts w:ascii="Calibri" w:eastAsia="Calibri" w:hAnsi="Calibri" w:cs="Calibri"/>
          <w:spacing w:val="-2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a</w:t>
      </w:r>
      <w:r>
        <w:rPr>
          <w:rFonts w:ascii="Calibri" w:eastAsia="Calibri" w:hAnsi="Calibri" w:cs="Calibri"/>
          <w:spacing w:val="-2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spacing w:val="1"/>
          <w:sz w:val="32"/>
          <w:szCs w:val="32"/>
          <w:u w:val="thick" w:color="000000"/>
        </w:rPr>
        <w:t>hi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g</w:t>
      </w:r>
      <w:r>
        <w:rPr>
          <w:rFonts w:ascii="Calibri" w:eastAsia="Calibri" w:hAnsi="Calibri" w:cs="Calibri"/>
          <w:spacing w:val="1"/>
          <w:sz w:val="32"/>
          <w:szCs w:val="32"/>
          <w:u w:val="thick" w:color="000000"/>
        </w:rPr>
        <w:t>h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er</w:t>
      </w:r>
      <w:r>
        <w:rPr>
          <w:rFonts w:ascii="Calibri" w:eastAsia="Calibri" w:hAnsi="Calibri" w:cs="Calibri"/>
          <w:spacing w:val="-10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le</w:t>
      </w:r>
      <w:r>
        <w:rPr>
          <w:rFonts w:ascii="Calibri" w:eastAsia="Calibri" w:hAnsi="Calibri" w:cs="Calibri"/>
          <w:spacing w:val="3"/>
          <w:sz w:val="32"/>
          <w:szCs w:val="32"/>
          <w:u w:val="thick" w:color="000000"/>
        </w:rPr>
        <w:t>v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el</w:t>
      </w:r>
    </w:p>
    <w:p w:rsidR="007E0184" w:rsidRDefault="007E0184">
      <w:pPr>
        <w:spacing w:before="9" w:line="240" w:lineRule="exact"/>
        <w:rPr>
          <w:sz w:val="24"/>
          <w:szCs w:val="24"/>
        </w:rPr>
      </w:pPr>
    </w:p>
    <w:p w:rsidR="007E0184" w:rsidRDefault="00800D46">
      <w:pPr>
        <w:spacing w:before="16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Wo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k Ex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:rsidR="007E0184" w:rsidRDefault="007E0184">
      <w:pPr>
        <w:spacing w:before="18" w:line="220" w:lineRule="exact"/>
        <w:rPr>
          <w:sz w:val="22"/>
          <w:szCs w:val="22"/>
        </w:rPr>
      </w:pPr>
    </w:p>
    <w:p w:rsidR="001D51E6" w:rsidRDefault="00800D46">
      <w:pPr>
        <w:ind w:left="100" w:right="643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mp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 xml:space="preserve">y          </w:t>
      </w:r>
      <w:r>
        <w:rPr>
          <w:rFonts w:ascii="Calibri" w:eastAsia="Calibri" w:hAnsi="Calibri" w:cs="Calibri"/>
          <w:b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OXFAM 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nua</w:t>
      </w:r>
      <w:r>
        <w:rPr>
          <w:rFonts w:ascii="Calibri" w:eastAsia="Calibri" w:hAnsi="Calibri" w:cs="Calibri"/>
          <w:b/>
          <w:sz w:val="22"/>
          <w:szCs w:val="22"/>
        </w:rPr>
        <w:t>tu 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te                   </w:t>
      </w:r>
      <w:r>
        <w:rPr>
          <w:rFonts w:ascii="Calibri" w:eastAsia="Calibri" w:hAnsi="Calibri" w:cs="Calibri"/>
          <w:b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Apr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7 to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 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              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 w:rsidR="001D51E6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</w:p>
    <w:p w:rsidR="007E0184" w:rsidRDefault="00800D46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sks                 </w:t>
      </w:r>
      <w:r>
        <w:rPr>
          <w:rFonts w:ascii="Calibri" w:eastAsia="Calibri" w:hAnsi="Calibri" w:cs="Calibri"/>
          <w:b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-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 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cs</w:t>
      </w:r>
    </w:p>
    <w:p w:rsidR="007E0184" w:rsidRDefault="00800D46">
      <w:pPr>
        <w:spacing w:before="1"/>
        <w:ind w:left="1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 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</w:p>
    <w:p w:rsidR="00800D46" w:rsidRDefault="00800D46">
      <w:pPr>
        <w:spacing w:before="1"/>
        <w:ind w:left="1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Overall management of the Logistics Staff.</w:t>
      </w:r>
    </w:p>
    <w:p w:rsidR="00C125C6" w:rsidRPr="00800D46" w:rsidRDefault="00C125C6" w:rsidP="00C125C6">
      <w:pPr>
        <w:ind w:left="1540"/>
        <w:jc w:val="both"/>
        <w:rPr>
          <w:rFonts w:ascii="Arial" w:hAnsi="Arial" w:cs="Arial"/>
          <w:bCs/>
          <w:sz w:val="22"/>
          <w:lang w:val="en-IE"/>
        </w:rPr>
      </w:pPr>
      <w:r w:rsidRPr="00800D46">
        <w:rPr>
          <w:rFonts w:ascii="Arial" w:eastAsia="Arial" w:hAnsi="Arial" w:cs="Arial"/>
          <w:sz w:val="24"/>
          <w:szCs w:val="22"/>
        </w:rPr>
        <w:t xml:space="preserve">- </w:t>
      </w:r>
      <w:r w:rsidRPr="00800D46">
        <w:rPr>
          <w:rFonts w:ascii="Arial" w:hAnsi="Arial" w:cs="Arial"/>
          <w:bCs/>
          <w:sz w:val="22"/>
          <w:lang w:val="en-IE"/>
        </w:rPr>
        <w:t>Formulation and monitoring of the logistics / IT budget including development, implementation and monitoring of expenditure against projects. Support compliance with internal financial accountability requirements.</w:t>
      </w:r>
    </w:p>
    <w:p w:rsidR="007E0184" w:rsidRDefault="00800D46">
      <w:pPr>
        <w:spacing w:before="1"/>
        <w:ind w:left="1540" w:right="429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sset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emen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emen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 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ement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.</w:t>
      </w:r>
    </w:p>
    <w:p w:rsidR="007E0184" w:rsidRDefault="00800D46">
      <w:pPr>
        <w:spacing w:before="1"/>
        <w:ind w:left="1540" w:right="485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 by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 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 at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s.</w:t>
      </w:r>
    </w:p>
    <w:p w:rsidR="007E0184" w:rsidRDefault="00800D46">
      <w:pPr>
        <w:ind w:left="1540" w:right="546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ement 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ethod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, 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</w:p>
    <w:p w:rsidR="007E0184" w:rsidRDefault="00800D46">
      <w:pPr>
        <w:spacing w:line="260" w:lineRule="exact"/>
        <w:ind w:left="1540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b/>
          <w:position w:val="1"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1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E</w:t>
      </w:r>
      <w:r>
        <w:rPr>
          <w:rFonts w:ascii="Arial" w:eastAsia="Arial" w:hAnsi="Arial" w:cs="Arial"/>
          <w:position w:val="1"/>
          <w:sz w:val="22"/>
          <w:szCs w:val="22"/>
        </w:rPr>
        <w:t>ns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u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u</w:t>
      </w:r>
      <w:r>
        <w:rPr>
          <w:rFonts w:ascii="Arial" w:eastAsia="Arial" w:hAnsi="Arial" w:cs="Arial"/>
          <w:position w:val="1"/>
          <w:sz w:val="22"/>
          <w:szCs w:val="22"/>
        </w:rPr>
        <w:t>m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n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d</w:t>
      </w:r>
      <w:r>
        <w:rPr>
          <w:rFonts w:ascii="Arial" w:eastAsia="Arial" w:hAnsi="Arial" w:cs="Arial"/>
          <w:position w:val="1"/>
          <w:sz w:val="22"/>
          <w:szCs w:val="22"/>
        </w:rPr>
        <w:t>ards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m</w:t>
      </w:r>
      <w:r>
        <w:rPr>
          <w:rFonts w:ascii="Arial" w:eastAsia="Arial" w:hAnsi="Arial" w:cs="Arial"/>
          <w:position w:val="1"/>
          <w:sz w:val="22"/>
          <w:szCs w:val="22"/>
        </w:rPr>
        <w:t>et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position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o</w:t>
      </w:r>
      <w:r>
        <w:rPr>
          <w:rFonts w:ascii="Arial" w:eastAsia="Arial" w:hAnsi="Arial" w:cs="Arial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o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cs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position w:val="1"/>
          <w:sz w:val="22"/>
          <w:szCs w:val="22"/>
        </w:rPr>
        <w:t>f</w:t>
      </w:r>
      <w:r>
        <w:rPr>
          <w:rFonts w:ascii="Arial" w:eastAsia="Arial" w:hAnsi="Arial" w:cs="Arial"/>
          <w:position w:val="1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n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c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n</w:t>
      </w:r>
      <w:r>
        <w:rPr>
          <w:rFonts w:ascii="Arial" w:eastAsia="Arial" w:hAnsi="Arial" w:cs="Arial"/>
          <w:position w:val="1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nc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position w:val="1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di</w:t>
      </w:r>
      <w:r>
        <w:rPr>
          <w:rFonts w:ascii="Arial" w:eastAsia="Arial" w:hAnsi="Arial" w:cs="Arial"/>
          <w:position w:val="1"/>
          <w:sz w:val="22"/>
          <w:szCs w:val="22"/>
        </w:rPr>
        <w:t>ng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h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e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lt</w:t>
      </w:r>
      <w:r>
        <w:rPr>
          <w:rFonts w:ascii="Arial" w:eastAsia="Arial" w:hAnsi="Arial" w:cs="Arial"/>
          <w:position w:val="1"/>
          <w:sz w:val="22"/>
          <w:szCs w:val="22"/>
        </w:rPr>
        <w:t>h and s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f</w:t>
      </w:r>
      <w:r>
        <w:rPr>
          <w:rFonts w:ascii="Arial" w:eastAsia="Arial" w:hAnsi="Arial" w:cs="Arial"/>
          <w:position w:val="1"/>
          <w:sz w:val="22"/>
          <w:szCs w:val="22"/>
        </w:rPr>
        <w:t>et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y</w:t>
      </w:r>
      <w:r>
        <w:rPr>
          <w:rFonts w:ascii="Arial" w:eastAsia="Arial" w:hAnsi="Arial" w:cs="Arial"/>
          <w:position w:val="1"/>
          <w:sz w:val="22"/>
          <w:szCs w:val="22"/>
        </w:rPr>
        <w:t>.</w:t>
      </w:r>
    </w:p>
    <w:p w:rsidR="007E0184" w:rsidRDefault="00800D46">
      <w:pPr>
        <w:ind w:left="1540" w:right="71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ecti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 s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 by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ps 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ns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cu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2"/>
          <w:sz w:val="22"/>
          <w:szCs w:val="22"/>
        </w:rPr>
        <w:t>ex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ernal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7E0184" w:rsidRDefault="00800D46">
      <w:pPr>
        <w:spacing w:line="240" w:lineRule="exact"/>
        <w:ind w:left="1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x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atu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7E0184" w:rsidRDefault="00800D46">
      <w:pPr>
        <w:spacing w:before="6" w:line="240" w:lineRule="exact"/>
        <w:ind w:left="1540" w:right="72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ces 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sets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ce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cal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and 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7E0184" w:rsidRDefault="00800D46">
      <w:pPr>
        <w:spacing w:line="240" w:lineRule="exact"/>
        <w:ind w:left="1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O</w:t>
      </w:r>
      <w:r>
        <w:rPr>
          <w:rFonts w:ascii="Arial" w:eastAsia="Arial" w:hAnsi="Arial" w:cs="Arial"/>
          <w:spacing w:val="-5"/>
          <w:sz w:val="22"/>
          <w:szCs w:val="22"/>
        </w:rPr>
        <w:t>x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uph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</w:p>
    <w:p w:rsidR="007E0184" w:rsidRDefault="00800D46">
      <w:pPr>
        <w:spacing w:before="3" w:line="240" w:lineRule="exact"/>
        <w:ind w:left="1540" w:right="123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and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et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</w:p>
    <w:p w:rsidR="007E0184" w:rsidRDefault="00800D46">
      <w:pPr>
        <w:spacing w:line="240" w:lineRule="exact"/>
        <w:ind w:left="1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 comp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ce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ernal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ntab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</w:p>
    <w:p w:rsidR="007E0184" w:rsidRDefault="00800D46">
      <w:pPr>
        <w:spacing w:line="240" w:lineRule="exact"/>
        <w:ind w:left="1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:rsidR="007E0184" w:rsidRDefault="00800D46">
      <w:pPr>
        <w:spacing w:before="6" w:line="240" w:lineRule="exact"/>
        <w:ind w:left="1540" w:right="27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ens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x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Va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 are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and bri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ety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y</w:t>
      </w:r>
    </w:p>
    <w:p w:rsidR="007E0184" w:rsidRDefault="00800D46">
      <w:pPr>
        <w:spacing w:line="260" w:lineRule="exact"/>
        <w:ind w:left="1540" w:right="6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33333"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>Est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ab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rk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rela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ips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liaise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sis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ff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 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/s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rela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s.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y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ith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sz w:val="24"/>
          <w:szCs w:val="24"/>
        </w:rPr>
        <w:t>ra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re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ue</w:t>
      </w:r>
      <w:r>
        <w:rPr>
          <w:rFonts w:ascii="Arial" w:eastAsia="Arial" w:hAnsi="Arial" w:cs="Arial"/>
          <w:color w:val="000000"/>
          <w:sz w:val="24"/>
          <w:szCs w:val="24"/>
        </w:rPr>
        <w:t>sts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d</w:t>
      </w:r>
      <w:r>
        <w:rPr>
          <w:rFonts w:ascii="Arial" w:eastAsia="Arial" w:hAnsi="Arial" w:cs="Arial"/>
          <w:color w:val="333333"/>
          <w:sz w:val="24"/>
          <w:szCs w:val="24"/>
        </w:rPr>
        <w:t>.</w:t>
      </w:r>
    </w:p>
    <w:p w:rsidR="007E0184" w:rsidRDefault="007E0184">
      <w:pPr>
        <w:spacing w:before="7" w:line="140" w:lineRule="exact"/>
        <w:rPr>
          <w:sz w:val="14"/>
          <w:szCs w:val="14"/>
        </w:rPr>
      </w:pPr>
    </w:p>
    <w:p w:rsidR="007E0184" w:rsidRDefault="00800D46">
      <w:pPr>
        <w:ind w:left="1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 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es;</w:t>
      </w:r>
    </w:p>
    <w:p w:rsidR="007E0184" w:rsidRDefault="00800D46">
      <w:pPr>
        <w:spacing w:before="2" w:line="240" w:lineRule="exact"/>
        <w:ind w:left="1540" w:right="8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 pre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ce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 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bil</w:t>
      </w:r>
      <w:r>
        <w:rPr>
          <w:rFonts w:ascii="Arial" w:eastAsia="Arial" w:hAnsi="Arial" w:cs="Arial"/>
          <w:sz w:val="22"/>
          <w:szCs w:val="22"/>
        </w:rPr>
        <w:t>e pho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 sa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pho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VH</w:t>
      </w:r>
      <w:r>
        <w:rPr>
          <w:rFonts w:ascii="Arial" w:eastAsia="Arial" w:hAnsi="Arial" w:cs="Arial"/>
          <w:sz w:val="22"/>
          <w:szCs w:val="22"/>
        </w:rPr>
        <w:t>Fs 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k</w:t>
      </w:r>
    </w:p>
    <w:p w:rsidR="007E0184" w:rsidRDefault="00C125C6">
      <w:pPr>
        <w:spacing w:line="240" w:lineRule="exact"/>
        <w:ind w:left="1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Registration</w:t>
      </w:r>
      <w:r w:rsidR="00800D4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800D46">
        <w:rPr>
          <w:rFonts w:ascii="Arial" w:eastAsia="Arial" w:hAnsi="Arial" w:cs="Arial"/>
          <w:sz w:val="22"/>
          <w:szCs w:val="22"/>
        </w:rPr>
        <w:t>d</w:t>
      </w:r>
      <w:r w:rsidR="00800D46">
        <w:rPr>
          <w:rFonts w:ascii="Arial" w:eastAsia="Arial" w:hAnsi="Arial" w:cs="Arial"/>
          <w:spacing w:val="-1"/>
          <w:sz w:val="22"/>
          <w:szCs w:val="22"/>
        </w:rPr>
        <w:t>o</w:t>
      </w:r>
      <w:r w:rsidR="00800D46">
        <w:rPr>
          <w:rFonts w:ascii="Arial" w:eastAsia="Arial" w:hAnsi="Arial" w:cs="Arial"/>
          <w:sz w:val="22"/>
          <w:szCs w:val="22"/>
        </w:rPr>
        <w:t>c</w:t>
      </w:r>
      <w:r w:rsidR="00800D46">
        <w:rPr>
          <w:rFonts w:ascii="Arial" w:eastAsia="Arial" w:hAnsi="Arial" w:cs="Arial"/>
          <w:spacing w:val="-3"/>
          <w:sz w:val="22"/>
          <w:szCs w:val="22"/>
        </w:rPr>
        <w:t>u</w:t>
      </w:r>
      <w:r w:rsidR="00800D46">
        <w:rPr>
          <w:rFonts w:ascii="Arial" w:eastAsia="Arial" w:hAnsi="Arial" w:cs="Arial"/>
          <w:spacing w:val="1"/>
          <w:sz w:val="22"/>
          <w:szCs w:val="22"/>
        </w:rPr>
        <w:t>m</w:t>
      </w:r>
      <w:r w:rsidR="00800D46">
        <w:rPr>
          <w:rFonts w:ascii="Arial" w:eastAsia="Arial" w:hAnsi="Arial" w:cs="Arial"/>
          <w:sz w:val="22"/>
          <w:szCs w:val="22"/>
        </w:rPr>
        <w:t>e</w:t>
      </w:r>
      <w:r w:rsidR="00800D46">
        <w:rPr>
          <w:rFonts w:ascii="Arial" w:eastAsia="Arial" w:hAnsi="Arial" w:cs="Arial"/>
          <w:spacing w:val="-1"/>
          <w:sz w:val="22"/>
          <w:szCs w:val="22"/>
        </w:rPr>
        <w:t>n</w:t>
      </w:r>
      <w:r w:rsidR="00800D46">
        <w:rPr>
          <w:rFonts w:ascii="Arial" w:eastAsia="Arial" w:hAnsi="Arial" w:cs="Arial"/>
          <w:spacing w:val="1"/>
          <w:sz w:val="22"/>
          <w:szCs w:val="22"/>
        </w:rPr>
        <w:t>t</w:t>
      </w:r>
      <w:r w:rsidR="00800D46">
        <w:rPr>
          <w:rFonts w:ascii="Arial" w:eastAsia="Arial" w:hAnsi="Arial" w:cs="Arial"/>
          <w:spacing w:val="-3"/>
          <w:sz w:val="22"/>
          <w:szCs w:val="22"/>
        </w:rPr>
        <w:t>a</w:t>
      </w:r>
      <w:r w:rsidR="00800D46">
        <w:rPr>
          <w:rFonts w:ascii="Arial" w:eastAsia="Arial" w:hAnsi="Arial" w:cs="Arial"/>
          <w:spacing w:val="1"/>
          <w:sz w:val="22"/>
          <w:szCs w:val="22"/>
        </w:rPr>
        <w:t>t</w:t>
      </w:r>
      <w:r w:rsidR="00800D46">
        <w:rPr>
          <w:rFonts w:ascii="Arial" w:eastAsia="Arial" w:hAnsi="Arial" w:cs="Arial"/>
          <w:spacing w:val="-3"/>
          <w:sz w:val="22"/>
          <w:szCs w:val="22"/>
        </w:rPr>
        <w:t>i</w:t>
      </w:r>
      <w:r w:rsidR="00800D46">
        <w:rPr>
          <w:rFonts w:ascii="Arial" w:eastAsia="Arial" w:hAnsi="Arial" w:cs="Arial"/>
          <w:sz w:val="22"/>
          <w:szCs w:val="22"/>
        </w:rPr>
        <w:t>on</w:t>
      </w:r>
      <w:r w:rsidR="00800D4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800D46">
        <w:rPr>
          <w:rFonts w:ascii="Arial" w:eastAsia="Arial" w:hAnsi="Arial" w:cs="Arial"/>
          <w:sz w:val="22"/>
          <w:szCs w:val="22"/>
        </w:rPr>
        <w:t>as nee</w:t>
      </w:r>
      <w:r w:rsidR="00800D46">
        <w:rPr>
          <w:rFonts w:ascii="Arial" w:eastAsia="Arial" w:hAnsi="Arial" w:cs="Arial"/>
          <w:spacing w:val="-1"/>
          <w:sz w:val="22"/>
          <w:szCs w:val="22"/>
        </w:rPr>
        <w:t>d</w:t>
      </w:r>
      <w:r w:rsidR="00800D46">
        <w:rPr>
          <w:rFonts w:ascii="Arial" w:eastAsia="Arial" w:hAnsi="Arial" w:cs="Arial"/>
          <w:sz w:val="22"/>
          <w:szCs w:val="22"/>
        </w:rPr>
        <w:t>e</w:t>
      </w:r>
      <w:r w:rsidR="00800D46">
        <w:rPr>
          <w:rFonts w:ascii="Arial" w:eastAsia="Arial" w:hAnsi="Arial" w:cs="Arial"/>
          <w:spacing w:val="-3"/>
          <w:sz w:val="22"/>
          <w:szCs w:val="22"/>
        </w:rPr>
        <w:t>d</w:t>
      </w:r>
      <w:r w:rsidR="00800D46">
        <w:rPr>
          <w:rFonts w:ascii="Arial" w:eastAsia="Arial" w:hAnsi="Arial" w:cs="Arial"/>
          <w:sz w:val="22"/>
          <w:szCs w:val="22"/>
        </w:rPr>
        <w:t>;</w:t>
      </w:r>
    </w:p>
    <w:p w:rsidR="007E0184" w:rsidRDefault="00800D46">
      <w:pPr>
        <w:spacing w:before="6" w:line="240" w:lineRule="exact"/>
        <w:ind w:left="1540" w:right="13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ath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curity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 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</w:p>
    <w:p w:rsidR="007E0184" w:rsidRDefault="00800D46">
      <w:pPr>
        <w:spacing w:line="240" w:lineRule="exact"/>
        <w:ind w:left="1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o: se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urity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</w:p>
    <w:p w:rsidR="007E0184" w:rsidRDefault="00C125C6">
      <w:pPr>
        <w:spacing w:before="6" w:line="240" w:lineRule="exact"/>
        <w:ind w:left="1540" w:right="44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Reports</w:t>
      </w:r>
      <w:r w:rsidR="00800D4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800D46">
        <w:rPr>
          <w:rFonts w:ascii="Arial" w:eastAsia="Arial" w:hAnsi="Arial" w:cs="Arial"/>
          <w:sz w:val="22"/>
          <w:szCs w:val="22"/>
        </w:rPr>
        <w:t>an</w:t>
      </w:r>
      <w:r w:rsidR="00800D4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800D46">
        <w:rPr>
          <w:rFonts w:ascii="Arial" w:eastAsia="Arial" w:hAnsi="Arial" w:cs="Arial"/>
          <w:sz w:val="22"/>
          <w:szCs w:val="22"/>
        </w:rPr>
        <w:t>up</w:t>
      </w:r>
      <w:r w:rsidR="00800D46">
        <w:rPr>
          <w:rFonts w:ascii="Arial" w:eastAsia="Arial" w:hAnsi="Arial" w:cs="Arial"/>
          <w:spacing w:val="-2"/>
          <w:sz w:val="22"/>
          <w:szCs w:val="22"/>
        </w:rPr>
        <w:t>-</w:t>
      </w:r>
      <w:r w:rsidR="00800D46">
        <w:rPr>
          <w:rFonts w:ascii="Arial" w:eastAsia="Arial" w:hAnsi="Arial" w:cs="Arial"/>
          <w:spacing w:val="1"/>
          <w:sz w:val="22"/>
          <w:szCs w:val="22"/>
        </w:rPr>
        <w:t>t</w:t>
      </w:r>
      <w:r w:rsidR="00800D46">
        <w:rPr>
          <w:rFonts w:ascii="Arial" w:eastAsia="Arial" w:hAnsi="Arial" w:cs="Arial"/>
          <w:sz w:val="22"/>
          <w:szCs w:val="22"/>
        </w:rPr>
        <w:t>o</w:t>
      </w:r>
      <w:r w:rsidR="00800D46">
        <w:rPr>
          <w:rFonts w:ascii="Arial" w:eastAsia="Arial" w:hAnsi="Arial" w:cs="Arial"/>
          <w:spacing w:val="1"/>
          <w:sz w:val="22"/>
          <w:szCs w:val="22"/>
        </w:rPr>
        <w:t>-</w:t>
      </w:r>
      <w:r w:rsidR="00800D46">
        <w:rPr>
          <w:rFonts w:ascii="Arial" w:eastAsia="Arial" w:hAnsi="Arial" w:cs="Arial"/>
          <w:sz w:val="22"/>
          <w:szCs w:val="22"/>
        </w:rPr>
        <w:t>d</w:t>
      </w:r>
      <w:r w:rsidR="00800D46">
        <w:rPr>
          <w:rFonts w:ascii="Arial" w:eastAsia="Arial" w:hAnsi="Arial" w:cs="Arial"/>
          <w:spacing w:val="-3"/>
          <w:sz w:val="22"/>
          <w:szCs w:val="22"/>
        </w:rPr>
        <w:t>a</w:t>
      </w:r>
      <w:r w:rsidR="00800D46">
        <w:rPr>
          <w:rFonts w:ascii="Arial" w:eastAsia="Arial" w:hAnsi="Arial" w:cs="Arial"/>
          <w:spacing w:val="1"/>
          <w:sz w:val="22"/>
          <w:szCs w:val="22"/>
        </w:rPr>
        <w:t>t</w:t>
      </w:r>
      <w:r w:rsidR="00800D46">
        <w:rPr>
          <w:rFonts w:ascii="Arial" w:eastAsia="Arial" w:hAnsi="Arial" w:cs="Arial"/>
          <w:sz w:val="22"/>
          <w:szCs w:val="22"/>
        </w:rPr>
        <w:t>e</w:t>
      </w:r>
      <w:r w:rsidR="00800D4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800D46">
        <w:rPr>
          <w:rFonts w:ascii="Arial" w:eastAsia="Arial" w:hAnsi="Arial" w:cs="Arial"/>
          <w:spacing w:val="1"/>
          <w:sz w:val="22"/>
          <w:szCs w:val="22"/>
        </w:rPr>
        <w:t>r</w:t>
      </w:r>
      <w:r w:rsidR="00800D46">
        <w:rPr>
          <w:rFonts w:ascii="Arial" w:eastAsia="Arial" w:hAnsi="Arial" w:cs="Arial"/>
          <w:sz w:val="22"/>
          <w:szCs w:val="22"/>
        </w:rPr>
        <w:t>e</w:t>
      </w:r>
      <w:r w:rsidR="00800D46">
        <w:rPr>
          <w:rFonts w:ascii="Arial" w:eastAsia="Arial" w:hAnsi="Arial" w:cs="Arial"/>
          <w:spacing w:val="-3"/>
          <w:sz w:val="22"/>
          <w:szCs w:val="22"/>
        </w:rPr>
        <w:t>c</w:t>
      </w:r>
      <w:r w:rsidR="00800D46">
        <w:rPr>
          <w:rFonts w:ascii="Arial" w:eastAsia="Arial" w:hAnsi="Arial" w:cs="Arial"/>
          <w:sz w:val="22"/>
          <w:szCs w:val="22"/>
        </w:rPr>
        <w:t>ord</w:t>
      </w:r>
      <w:r w:rsidR="00800D4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800D46">
        <w:rPr>
          <w:rFonts w:ascii="Arial" w:eastAsia="Arial" w:hAnsi="Arial" w:cs="Arial"/>
          <w:sz w:val="22"/>
          <w:szCs w:val="22"/>
        </w:rPr>
        <w:t>on</w:t>
      </w:r>
      <w:r w:rsidR="00800D4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800D46">
        <w:rPr>
          <w:rFonts w:ascii="Arial" w:eastAsia="Arial" w:hAnsi="Arial" w:cs="Arial"/>
          <w:sz w:val="22"/>
          <w:szCs w:val="22"/>
        </w:rPr>
        <w:t>sec</w:t>
      </w:r>
      <w:r w:rsidR="00800D46">
        <w:rPr>
          <w:rFonts w:ascii="Arial" w:eastAsia="Arial" w:hAnsi="Arial" w:cs="Arial"/>
          <w:spacing w:val="-1"/>
          <w:sz w:val="22"/>
          <w:szCs w:val="22"/>
        </w:rPr>
        <w:t>u</w:t>
      </w:r>
      <w:r w:rsidR="00800D46">
        <w:rPr>
          <w:rFonts w:ascii="Arial" w:eastAsia="Arial" w:hAnsi="Arial" w:cs="Arial"/>
          <w:spacing w:val="1"/>
          <w:sz w:val="22"/>
          <w:szCs w:val="22"/>
        </w:rPr>
        <w:t>r</w:t>
      </w:r>
      <w:r w:rsidR="00800D46">
        <w:rPr>
          <w:rFonts w:ascii="Arial" w:eastAsia="Arial" w:hAnsi="Arial" w:cs="Arial"/>
          <w:spacing w:val="-3"/>
          <w:sz w:val="22"/>
          <w:szCs w:val="22"/>
        </w:rPr>
        <w:t>i</w:t>
      </w:r>
      <w:r w:rsidR="00800D46">
        <w:rPr>
          <w:rFonts w:ascii="Arial" w:eastAsia="Arial" w:hAnsi="Arial" w:cs="Arial"/>
          <w:spacing w:val="1"/>
          <w:sz w:val="22"/>
          <w:szCs w:val="22"/>
        </w:rPr>
        <w:t>t</w:t>
      </w:r>
      <w:r w:rsidR="00800D46">
        <w:rPr>
          <w:rFonts w:ascii="Arial" w:eastAsia="Arial" w:hAnsi="Arial" w:cs="Arial"/>
          <w:sz w:val="22"/>
          <w:szCs w:val="22"/>
        </w:rPr>
        <w:t>y</w:t>
      </w:r>
      <w:r w:rsidR="00800D46"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 w:rsidR="00800D46">
        <w:rPr>
          <w:rFonts w:ascii="Arial" w:eastAsia="Arial" w:hAnsi="Arial" w:cs="Arial"/>
          <w:sz w:val="22"/>
          <w:szCs w:val="22"/>
        </w:rPr>
        <w:t>nc</w:t>
      </w:r>
      <w:r w:rsidR="00800D46">
        <w:rPr>
          <w:rFonts w:ascii="Arial" w:eastAsia="Arial" w:hAnsi="Arial" w:cs="Arial"/>
          <w:spacing w:val="-1"/>
          <w:sz w:val="22"/>
          <w:szCs w:val="22"/>
        </w:rPr>
        <w:t>i</w:t>
      </w:r>
      <w:r w:rsidR="00800D46">
        <w:rPr>
          <w:rFonts w:ascii="Arial" w:eastAsia="Arial" w:hAnsi="Arial" w:cs="Arial"/>
          <w:sz w:val="22"/>
          <w:szCs w:val="22"/>
        </w:rPr>
        <w:t>d</w:t>
      </w:r>
      <w:r w:rsidR="00800D46">
        <w:rPr>
          <w:rFonts w:ascii="Arial" w:eastAsia="Arial" w:hAnsi="Arial" w:cs="Arial"/>
          <w:spacing w:val="-1"/>
          <w:sz w:val="22"/>
          <w:szCs w:val="22"/>
        </w:rPr>
        <w:t>e</w:t>
      </w:r>
      <w:r w:rsidR="00800D46">
        <w:rPr>
          <w:rFonts w:ascii="Arial" w:eastAsia="Arial" w:hAnsi="Arial" w:cs="Arial"/>
          <w:sz w:val="22"/>
          <w:szCs w:val="22"/>
        </w:rPr>
        <w:t xml:space="preserve">nts </w:t>
      </w:r>
      <w:r w:rsidR="00800D46">
        <w:rPr>
          <w:rFonts w:ascii="Arial" w:eastAsia="Arial" w:hAnsi="Arial" w:cs="Arial"/>
          <w:spacing w:val="-1"/>
          <w:sz w:val="22"/>
          <w:szCs w:val="22"/>
        </w:rPr>
        <w:t>l</w:t>
      </w:r>
      <w:r w:rsidR="00800D46">
        <w:rPr>
          <w:rFonts w:ascii="Arial" w:eastAsia="Arial" w:hAnsi="Arial" w:cs="Arial"/>
          <w:sz w:val="22"/>
          <w:szCs w:val="22"/>
        </w:rPr>
        <w:t>oc</w:t>
      </w:r>
      <w:r w:rsidR="00800D46">
        <w:rPr>
          <w:rFonts w:ascii="Arial" w:eastAsia="Arial" w:hAnsi="Arial" w:cs="Arial"/>
          <w:spacing w:val="-1"/>
          <w:sz w:val="22"/>
          <w:szCs w:val="22"/>
        </w:rPr>
        <w:t>a</w:t>
      </w:r>
      <w:r w:rsidR="00800D46">
        <w:rPr>
          <w:rFonts w:ascii="Arial" w:eastAsia="Arial" w:hAnsi="Arial" w:cs="Arial"/>
          <w:spacing w:val="1"/>
          <w:sz w:val="22"/>
          <w:szCs w:val="22"/>
        </w:rPr>
        <w:t>t</w:t>
      </w:r>
      <w:r w:rsidR="00800D46">
        <w:rPr>
          <w:rFonts w:ascii="Arial" w:eastAsia="Arial" w:hAnsi="Arial" w:cs="Arial"/>
          <w:spacing w:val="-1"/>
          <w:sz w:val="22"/>
          <w:szCs w:val="22"/>
        </w:rPr>
        <w:t>i</w:t>
      </w:r>
      <w:r w:rsidR="00800D46">
        <w:rPr>
          <w:rFonts w:ascii="Arial" w:eastAsia="Arial" w:hAnsi="Arial" w:cs="Arial"/>
          <w:sz w:val="22"/>
          <w:szCs w:val="22"/>
        </w:rPr>
        <w:t>o</w:t>
      </w:r>
      <w:r w:rsidR="00800D46">
        <w:rPr>
          <w:rFonts w:ascii="Arial" w:eastAsia="Arial" w:hAnsi="Arial" w:cs="Arial"/>
          <w:spacing w:val="-1"/>
          <w:sz w:val="22"/>
          <w:szCs w:val="22"/>
        </w:rPr>
        <w:t>n</w:t>
      </w:r>
      <w:r w:rsidR="00800D46">
        <w:rPr>
          <w:rFonts w:ascii="Arial" w:eastAsia="Arial" w:hAnsi="Arial" w:cs="Arial"/>
          <w:sz w:val="22"/>
          <w:szCs w:val="22"/>
        </w:rPr>
        <w:t>s;</w:t>
      </w:r>
      <w:r w:rsidR="00800D4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800D46">
        <w:rPr>
          <w:rFonts w:ascii="Arial" w:eastAsia="Arial" w:hAnsi="Arial" w:cs="Arial"/>
          <w:sz w:val="22"/>
          <w:szCs w:val="22"/>
        </w:rPr>
        <w:t>u</w:t>
      </w:r>
      <w:r w:rsidR="00800D46">
        <w:rPr>
          <w:rFonts w:ascii="Arial" w:eastAsia="Arial" w:hAnsi="Arial" w:cs="Arial"/>
          <w:spacing w:val="-1"/>
          <w:sz w:val="22"/>
          <w:szCs w:val="22"/>
        </w:rPr>
        <w:t>p</w:t>
      </w:r>
      <w:r w:rsidR="00800D46">
        <w:rPr>
          <w:rFonts w:ascii="Arial" w:eastAsia="Arial" w:hAnsi="Arial" w:cs="Arial"/>
          <w:spacing w:val="1"/>
          <w:sz w:val="22"/>
          <w:szCs w:val="22"/>
        </w:rPr>
        <w:t>-t</w:t>
      </w:r>
      <w:r w:rsidR="00800D46">
        <w:rPr>
          <w:rFonts w:ascii="Arial" w:eastAsia="Arial" w:hAnsi="Arial" w:cs="Arial"/>
          <w:spacing w:val="-3"/>
          <w:sz w:val="22"/>
          <w:szCs w:val="22"/>
        </w:rPr>
        <w:t>o</w:t>
      </w:r>
      <w:r w:rsidR="00800D46">
        <w:rPr>
          <w:rFonts w:ascii="Arial" w:eastAsia="Arial" w:hAnsi="Arial" w:cs="Arial"/>
          <w:spacing w:val="1"/>
          <w:sz w:val="22"/>
          <w:szCs w:val="22"/>
        </w:rPr>
        <w:t>-</w:t>
      </w:r>
      <w:r w:rsidR="00800D46">
        <w:rPr>
          <w:rFonts w:ascii="Arial" w:eastAsia="Arial" w:hAnsi="Arial" w:cs="Arial"/>
          <w:sz w:val="22"/>
          <w:szCs w:val="22"/>
        </w:rPr>
        <w:t>d</w:t>
      </w:r>
      <w:r w:rsidR="00800D46">
        <w:rPr>
          <w:rFonts w:ascii="Arial" w:eastAsia="Arial" w:hAnsi="Arial" w:cs="Arial"/>
          <w:spacing w:val="-1"/>
          <w:sz w:val="22"/>
          <w:szCs w:val="22"/>
        </w:rPr>
        <w:t>a</w:t>
      </w:r>
      <w:r w:rsidR="00800D46">
        <w:rPr>
          <w:rFonts w:ascii="Arial" w:eastAsia="Arial" w:hAnsi="Arial" w:cs="Arial"/>
          <w:spacing w:val="1"/>
          <w:sz w:val="22"/>
          <w:szCs w:val="22"/>
        </w:rPr>
        <w:t>t</w:t>
      </w:r>
      <w:r w:rsidR="00800D46">
        <w:rPr>
          <w:rFonts w:ascii="Arial" w:eastAsia="Arial" w:hAnsi="Arial" w:cs="Arial"/>
          <w:sz w:val="22"/>
          <w:szCs w:val="22"/>
        </w:rPr>
        <w:t>e</w:t>
      </w:r>
      <w:r w:rsidR="00800D4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800D46">
        <w:rPr>
          <w:rFonts w:ascii="Arial" w:eastAsia="Arial" w:hAnsi="Arial" w:cs="Arial"/>
          <w:sz w:val="22"/>
          <w:szCs w:val="22"/>
        </w:rPr>
        <w:t>se</w:t>
      </w:r>
      <w:r w:rsidR="00800D46">
        <w:rPr>
          <w:rFonts w:ascii="Arial" w:eastAsia="Arial" w:hAnsi="Arial" w:cs="Arial"/>
          <w:spacing w:val="-3"/>
          <w:sz w:val="22"/>
          <w:szCs w:val="22"/>
        </w:rPr>
        <w:t>c</w:t>
      </w:r>
      <w:r w:rsidR="00800D46">
        <w:rPr>
          <w:rFonts w:ascii="Arial" w:eastAsia="Arial" w:hAnsi="Arial" w:cs="Arial"/>
          <w:sz w:val="22"/>
          <w:szCs w:val="22"/>
        </w:rPr>
        <w:t>urity</w:t>
      </w:r>
      <w:r w:rsidR="00800D46"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 w:rsidR="00800D46">
        <w:rPr>
          <w:rFonts w:ascii="Arial" w:eastAsia="Arial" w:hAnsi="Arial" w:cs="Arial"/>
          <w:sz w:val="22"/>
          <w:szCs w:val="22"/>
        </w:rPr>
        <w:t>nc</w:t>
      </w:r>
      <w:r w:rsidR="00800D46">
        <w:rPr>
          <w:rFonts w:ascii="Arial" w:eastAsia="Arial" w:hAnsi="Arial" w:cs="Arial"/>
          <w:spacing w:val="-1"/>
          <w:sz w:val="22"/>
          <w:szCs w:val="22"/>
        </w:rPr>
        <w:t>i</w:t>
      </w:r>
      <w:r w:rsidR="00800D46">
        <w:rPr>
          <w:rFonts w:ascii="Arial" w:eastAsia="Arial" w:hAnsi="Arial" w:cs="Arial"/>
          <w:sz w:val="22"/>
          <w:szCs w:val="22"/>
        </w:rPr>
        <w:t>d</w:t>
      </w:r>
      <w:r w:rsidR="00800D46">
        <w:rPr>
          <w:rFonts w:ascii="Arial" w:eastAsia="Arial" w:hAnsi="Arial" w:cs="Arial"/>
          <w:spacing w:val="-1"/>
          <w:sz w:val="22"/>
          <w:szCs w:val="22"/>
        </w:rPr>
        <w:t>e</w:t>
      </w:r>
      <w:r w:rsidR="00800D46">
        <w:rPr>
          <w:rFonts w:ascii="Arial" w:eastAsia="Arial" w:hAnsi="Arial" w:cs="Arial"/>
          <w:sz w:val="22"/>
          <w:szCs w:val="22"/>
        </w:rPr>
        <w:t xml:space="preserve">nts </w:t>
      </w:r>
      <w:r w:rsidR="00800D46">
        <w:rPr>
          <w:rFonts w:ascii="Arial" w:eastAsia="Arial" w:hAnsi="Arial" w:cs="Arial"/>
          <w:spacing w:val="1"/>
          <w:sz w:val="22"/>
          <w:szCs w:val="22"/>
        </w:rPr>
        <w:t>m</w:t>
      </w:r>
      <w:r w:rsidR="00800D46">
        <w:rPr>
          <w:rFonts w:ascii="Arial" w:eastAsia="Arial" w:hAnsi="Arial" w:cs="Arial"/>
          <w:sz w:val="22"/>
          <w:szCs w:val="22"/>
        </w:rPr>
        <w:t>a</w:t>
      </w:r>
      <w:r w:rsidR="00800D46">
        <w:rPr>
          <w:rFonts w:ascii="Arial" w:eastAsia="Arial" w:hAnsi="Arial" w:cs="Arial"/>
          <w:spacing w:val="-1"/>
          <w:sz w:val="22"/>
          <w:szCs w:val="22"/>
        </w:rPr>
        <w:t>p</w:t>
      </w:r>
      <w:r w:rsidR="00800D46">
        <w:rPr>
          <w:rFonts w:ascii="Arial" w:eastAsia="Arial" w:hAnsi="Arial" w:cs="Arial"/>
          <w:sz w:val="22"/>
          <w:szCs w:val="22"/>
        </w:rPr>
        <w:t>s; c</w:t>
      </w:r>
      <w:r w:rsidR="00800D46">
        <w:rPr>
          <w:rFonts w:ascii="Arial" w:eastAsia="Arial" w:hAnsi="Arial" w:cs="Arial"/>
          <w:spacing w:val="-1"/>
          <w:sz w:val="22"/>
          <w:szCs w:val="22"/>
        </w:rPr>
        <w:t>l</w:t>
      </w:r>
      <w:r w:rsidR="00800D46">
        <w:rPr>
          <w:rFonts w:ascii="Arial" w:eastAsia="Arial" w:hAnsi="Arial" w:cs="Arial"/>
          <w:sz w:val="22"/>
          <w:szCs w:val="22"/>
        </w:rPr>
        <w:t>e</w:t>
      </w:r>
      <w:r w:rsidR="00800D46">
        <w:rPr>
          <w:rFonts w:ascii="Arial" w:eastAsia="Arial" w:hAnsi="Arial" w:cs="Arial"/>
          <w:spacing w:val="-1"/>
          <w:sz w:val="22"/>
          <w:szCs w:val="22"/>
        </w:rPr>
        <w:t>a</w:t>
      </w:r>
      <w:r w:rsidR="00800D46">
        <w:rPr>
          <w:rFonts w:ascii="Arial" w:eastAsia="Arial" w:hAnsi="Arial" w:cs="Arial"/>
          <w:sz w:val="22"/>
          <w:szCs w:val="22"/>
        </w:rPr>
        <w:t>r</w:t>
      </w:r>
      <w:r w:rsidR="00800D4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800D46">
        <w:rPr>
          <w:rFonts w:ascii="Arial" w:eastAsia="Arial" w:hAnsi="Arial" w:cs="Arial"/>
          <w:spacing w:val="3"/>
          <w:sz w:val="22"/>
          <w:szCs w:val="22"/>
        </w:rPr>
        <w:t>f</w:t>
      </w:r>
      <w:r w:rsidR="00800D46">
        <w:rPr>
          <w:rFonts w:ascii="Arial" w:eastAsia="Arial" w:hAnsi="Arial" w:cs="Arial"/>
          <w:spacing w:val="-1"/>
          <w:sz w:val="22"/>
          <w:szCs w:val="22"/>
        </w:rPr>
        <w:t>illi</w:t>
      </w:r>
      <w:r w:rsidR="00800D46">
        <w:rPr>
          <w:rFonts w:ascii="Arial" w:eastAsia="Arial" w:hAnsi="Arial" w:cs="Arial"/>
          <w:sz w:val="22"/>
          <w:szCs w:val="22"/>
        </w:rPr>
        <w:t>ng</w:t>
      </w:r>
      <w:r w:rsidR="00800D4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800D46">
        <w:rPr>
          <w:rFonts w:ascii="Arial" w:eastAsia="Arial" w:hAnsi="Arial" w:cs="Arial"/>
          <w:sz w:val="22"/>
          <w:szCs w:val="22"/>
        </w:rPr>
        <w:t>s</w:t>
      </w:r>
      <w:r w:rsidR="00800D46">
        <w:rPr>
          <w:rFonts w:ascii="Arial" w:eastAsia="Arial" w:hAnsi="Arial" w:cs="Arial"/>
          <w:spacing w:val="-2"/>
          <w:sz w:val="22"/>
          <w:szCs w:val="22"/>
        </w:rPr>
        <w:t>y</w:t>
      </w:r>
      <w:r w:rsidR="00800D46">
        <w:rPr>
          <w:rFonts w:ascii="Arial" w:eastAsia="Arial" w:hAnsi="Arial" w:cs="Arial"/>
          <w:sz w:val="22"/>
          <w:szCs w:val="22"/>
        </w:rPr>
        <w:t>s</w:t>
      </w:r>
      <w:r w:rsidR="00800D46">
        <w:rPr>
          <w:rFonts w:ascii="Arial" w:eastAsia="Arial" w:hAnsi="Arial" w:cs="Arial"/>
          <w:spacing w:val="1"/>
          <w:sz w:val="22"/>
          <w:szCs w:val="22"/>
        </w:rPr>
        <w:t>t</w:t>
      </w:r>
      <w:r w:rsidR="00800D46">
        <w:rPr>
          <w:rFonts w:ascii="Arial" w:eastAsia="Arial" w:hAnsi="Arial" w:cs="Arial"/>
          <w:sz w:val="22"/>
          <w:szCs w:val="22"/>
        </w:rPr>
        <w:t>em</w:t>
      </w:r>
      <w:r w:rsidR="00800D4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800D46">
        <w:rPr>
          <w:rFonts w:ascii="Arial" w:eastAsia="Arial" w:hAnsi="Arial" w:cs="Arial"/>
          <w:sz w:val="22"/>
          <w:szCs w:val="22"/>
        </w:rPr>
        <w:t>on</w:t>
      </w:r>
      <w:r w:rsidR="00800D4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800D46">
        <w:rPr>
          <w:rFonts w:ascii="Arial" w:eastAsia="Arial" w:hAnsi="Arial" w:cs="Arial"/>
          <w:sz w:val="22"/>
          <w:szCs w:val="22"/>
        </w:rPr>
        <w:t>sec</w:t>
      </w:r>
      <w:r w:rsidR="00800D46">
        <w:rPr>
          <w:rFonts w:ascii="Arial" w:eastAsia="Arial" w:hAnsi="Arial" w:cs="Arial"/>
          <w:spacing w:val="-3"/>
          <w:sz w:val="22"/>
          <w:szCs w:val="22"/>
        </w:rPr>
        <w:t>u</w:t>
      </w:r>
      <w:r w:rsidR="00800D46">
        <w:rPr>
          <w:rFonts w:ascii="Arial" w:eastAsia="Arial" w:hAnsi="Arial" w:cs="Arial"/>
          <w:spacing w:val="1"/>
          <w:sz w:val="22"/>
          <w:szCs w:val="22"/>
        </w:rPr>
        <w:t>r</w:t>
      </w:r>
      <w:r w:rsidR="00800D46">
        <w:rPr>
          <w:rFonts w:ascii="Arial" w:eastAsia="Arial" w:hAnsi="Arial" w:cs="Arial"/>
          <w:spacing w:val="-1"/>
          <w:sz w:val="22"/>
          <w:szCs w:val="22"/>
        </w:rPr>
        <w:t>i</w:t>
      </w:r>
      <w:r w:rsidR="00800D46">
        <w:rPr>
          <w:rFonts w:ascii="Arial" w:eastAsia="Arial" w:hAnsi="Arial" w:cs="Arial"/>
          <w:spacing w:val="1"/>
          <w:sz w:val="22"/>
          <w:szCs w:val="22"/>
        </w:rPr>
        <w:t>t</w:t>
      </w:r>
      <w:r w:rsidR="00800D46">
        <w:rPr>
          <w:rFonts w:ascii="Arial" w:eastAsia="Arial" w:hAnsi="Arial" w:cs="Arial"/>
          <w:sz w:val="22"/>
          <w:szCs w:val="22"/>
        </w:rPr>
        <w:t>y</w:t>
      </w:r>
      <w:r w:rsidR="00800D4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800D46">
        <w:rPr>
          <w:rFonts w:ascii="Arial" w:eastAsia="Arial" w:hAnsi="Arial" w:cs="Arial"/>
          <w:spacing w:val="1"/>
          <w:sz w:val="22"/>
          <w:szCs w:val="22"/>
        </w:rPr>
        <w:t>r</w:t>
      </w:r>
      <w:r w:rsidR="00800D46">
        <w:rPr>
          <w:rFonts w:ascii="Arial" w:eastAsia="Arial" w:hAnsi="Arial" w:cs="Arial"/>
          <w:sz w:val="22"/>
          <w:szCs w:val="22"/>
        </w:rPr>
        <w:t>e</w:t>
      </w:r>
      <w:r w:rsidR="00800D46">
        <w:rPr>
          <w:rFonts w:ascii="Arial" w:eastAsia="Arial" w:hAnsi="Arial" w:cs="Arial"/>
          <w:spacing w:val="-1"/>
          <w:sz w:val="22"/>
          <w:szCs w:val="22"/>
        </w:rPr>
        <w:t>l</w:t>
      </w:r>
      <w:r w:rsidR="00800D46">
        <w:rPr>
          <w:rFonts w:ascii="Arial" w:eastAsia="Arial" w:hAnsi="Arial" w:cs="Arial"/>
          <w:sz w:val="22"/>
          <w:szCs w:val="22"/>
        </w:rPr>
        <w:t>ated</w:t>
      </w:r>
      <w:r w:rsidR="00800D46"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 w:rsidR="00800D46">
        <w:rPr>
          <w:rFonts w:ascii="Arial" w:eastAsia="Arial" w:hAnsi="Arial" w:cs="Arial"/>
          <w:sz w:val="22"/>
          <w:szCs w:val="22"/>
        </w:rPr>
        <w:t>s</w:t>
      </w:r>
      <w:r w:rsidR="00800D46">
        <w:rPr>
          <w:rFonts w:ascii="Arial" w:eastAsia="Arial" w:hAnsi="Arial" w:cs="Arial"/>
          <w:spacing w:val="-2"/>
          <w:sz w:val="22"/>
          <w:szCs w:val="22"/>
        </w:rPr>
        <w:t>s</w:t>
      </w:r>
      <w:r w:rsidR="00800D46">
        <w:rPr>
          <w:rFonts w:ascii="Arial" w:eastAsia="Arial" w:hAnsi="Arial" w:cs="Arial"/>
          <w:sz w:val="22"/>
          <w:szCs w:val="22"/>
        </w:rPr>
        <w:t>u</w:t>
      </w:r>
      <w:r w:rsidR="00800D46">
        <w:rPr>
          <w:rFonts w:ascii="Arial" w:eastAsia="Arial" w:hAnsi="Arial" w:cs="Arial"/>
          <w:spacing w:val="-1"/>
          <w:sz w:val="22"/>
          <w:szCs w:val="22"/>
        </w:rPr>
        <w:t>e</w:t>
      </w:r>
      <w:r w:rsidR="00800D46">
        <w:rPr>
          <w:rFonts w:ascii="Arial" w:eastAsia="Arial" w:hAnsi="Arial" w:cs="Arial"/>
          <w:sz w:val="22"/>
          <w:szCs w:val="22"/>
        </w:rPr>
        <w:t>s</w:t>
      </w:r>
      <w:r w:rsidR="00800D4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="00800D46">
        <w:rPr>
          <w:rFonts w:ascii="Arial" w:eastAsia="Arial" w:hAnsi="Arial" w:cs="Arial"/>
          <w:sz w:val="22"/>
          <w:szCs w:val="22"/>
        </w:rPr>
        <w:t>et</w:t>
      </w:r>
      <w:r w:rsidR="00800D46">
        <w:rPr>
          <w:rFonts w:ascii="Arial" w:eastAsia="Arial" w:hAnsi="Arial" w:cs="Arial"/>
          <w:spacing w:val="-2"/>
          <w:sz w:val="22"/>
          <w:szCs w:val="22"/>
        </w:rPr>
        <w:t>c</w:t>
      </w:r>
      <w:proofErr w:type="spellEnd"/>
      <w:r w:rsidR="00800D46">
        <w:rPr>
          <w:rFonts w:ascii="Arial" w:eastAsia="Arial" w:hAnsi="Arial" w:cs="Arial"/>
          <w:sz w:val="22"/>
          <w:szCs w:val="22"/>
        </w:rPr>
        <w:t>;</w:t>
      </w:r>
    </w:p>
    <w:p w:rsidR="007E0184" w:rsidRDefault="00800D46">
      <w:pPr>
        <w:spacing w:before="2" w:line="240" w:lineRule="exact"/>
        <w:ind w:left="1540" w:right="35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cl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sets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arly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 pre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 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ety et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;</w:t>
      </w:r>
    </w:p>
    <w:p w:rsidR="007E0184" w:rsidRDefault="00800D46">
      <w:pPr>
        <w:spacing w:line="240" w:lineRule="exact"/>
        <w:ind w:left="1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x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as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ps o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</w:p>
    <w:p w:rsidR="00800D46" w:rsidRDefault="00800D46" w:rsidP="00800D46">
      <w:pPr>
        <w:spacing w:line="240" w:lineRule="exact"/>
        <w:ind w:left="1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lastRenderedPageBreak/>
        <w:t>P</w:t>
      </w:r>
      <w:r>
        <w:rPr>
          <w:rFonts w:ascii="Arial" w:eastAsia="Arial" w:hAnsi="Arial" w:cs="Arial"/>
          <w:sz w:val="22"/>
          <w:szCs w:val="22"/>
        </w:rPr>
        <w:t>ort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 necess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ry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;</w:t>
      </w:r>
    </w:p>
    <w:p w:rsidR="007E0184" w:rsidRDefault="00800D46" w:rsidP="00800D46">
      <w:pPr>
        <w:spacing w:line="240" w:lineRule="exact"/>
        <w:ind w:left="1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cl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on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ssu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pro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:rsidR="007E0184" w:rsidRDefault="00800D46">
      <w:pPr>
        <w:spacing w:before="2" w:line="240" w:lineRule="exact"/>
        <w:ind w:left="1540" w:right="6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 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x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ed 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 and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 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so:</w:t>
      </w:r>
    </w:p>
    <w:p w:rsidR="007E0184" w:rsidRDefault="00800D46">
      <w:pPr>
        <w:spacing w:line="240" w:lineRule="exact"/>
        <w:ind w:left="1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 supp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Va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 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coo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ernal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</w:p>
    <w:p w:rsidR="007E0184" w:rsidRDefault="00C125C6">
      <w:pPr>
        <w:spacing w:line="240" w:lineRule="exact"/>
        <w:ind w:left="1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Support</w:t>
      </w:r>
      <w:r w:rsidR="00800D46">
        <w:rPr>
          <w:rFonts w:ascii="Arial" w:eastAsia="Arial" w:hAnsi="Arial" w:cs="Arial"/>
          <w:sz w:val="22"/>
          <w:szCs w:val="22"/>
        </w:rPr>
        <w:t xml:space="preserve"> </w:t>
      </w:r>
      <w:r w:rsidR="00800D46">
        <w:rPr>
          <w:rFonts w:ascii="Arial" w:eastAsia="Arial" w:hAnsi="Arial" w:cs="Arial"/>
          <w:spacing w:val="-3"/>
          <w:sz w:val="22"/>
          <w:szCs w:val="22"/>
        </w:rPr>
        <w:t>w</w:t>
      </w:r>
      <w:r w:rsidR="00800D46">
        <w:rPr>
          <w:rFonts w:ascii="Arial" w:eastAsia="Arial" w:hAnsi="Arial" w:cs="Arial"/>
          <w:sz w:val="22"/>
          <w:szCs w:val="22"/>
        </w:rPr>
        <w:t>h</w:t>
      </w:r>
      <w:r w:rsidR="00800D46">
        <w:rPr>
          <w:rFonts w:ascii="Arial" w:eastAsia="Arial" w:hAnsi="Arial" w:cs="Arial"/>
          <w:spacing w:val="-1"/>
          <w:sz w:val="22"/>
          <w:szCs w:val="22"/>
        </w:rPr>
        <w:t>e</w:t>
      </w:r>
      <w:r w:rsidR="00800D46">
        <w:rPr>
          <w:rFonts w:ascii="Arial" w:eastAsia="Arial" w:hAnsi="Arial" w:cs="Arial"/>
          <w:sz w:val="22"/>
          <w:szCs w:val="22"/>
        </w:rPr>
        <w:t xml:space="preserve">n </w:t>
      </w:r>
      <w:r w:rsidR="00800D46">
        <w:rPr>
          <w:rFonts w:ascii="Arial" w:eastAsia="Arial" w:hAnsi="Arial" w:cs="Arial"/>
          <w:spacing w:val="1"/>
          <w:sz w:val="22"/>
          <w:szCs w:val="22"/>
        </w:rPr>
        <w:t>r</w:t>
      </w:r>
      <w:r w:rsidR="00800D46">
        <w:rPr>
          <w:rFonts w:ascii="Arial" w:eastAsia="Arial" w:hAnsi="Arial" w:cs="Arial"/>
          <w:spacing w:val="-3"/>
          <w:sz w:val="22"/>
          <w:szCs w:val="22"/>
        </w:rPr>
        <w:t>e</w:t>
      </w:r>
      <w:r w:rsidR="00800D46">
        <w:rPr>
          <w:rFonts w:ascii="Arial" w:eastAsia="Arial" w:hAnsi="Arial" w:cs="Arial"/>
          <w:spacing w:val="2"/>
          <w:sz w:val="22"/>
          <w:szCs w:val="22"/>
        </w:rPr>
        <w:t>q</w:t>
      </w:r>
      <w:r w:rsidR="00800D46">
        <w:rPr>
          <w:rFonts w:ascii="Arial" w:eastAsia="Arial" w:hAnsi="Arial" w:cs="Arial"/>
          <w:sz w:val="22"/>
          <w:szCs w:val="22"/>
        </w:rPr>
        <w:t>u</w:t>
      </w:r>
      <w:r w:rsidR="00800D46">
        <w:rPr>
          <w:rFonts w:ascii="Arial" w:eastAsia="Arial" w:hAnsi="Arial" w:cs="Arial"/>
          <w:spacing w:val="-1"/>
          <w:sz w:val="22"/>
          <w:szCs w:val="22"/>
        </w:rPr>
        <w:t>i</w:t>
      </w:r>
      <w:r w:rsidR="00800D46">
        <w:rPr>
          <w:rFonts w:ascii="Arial" w:eastAsia="Arial" w:hAnsi="Arial" w:cs="Arial"/>
          <w:spacing w:val="1"/>
          <w:sz w:val="22"/>
          <w:szCs w:val="22"/>
        </w:rPr>
        <w:t>r</w:t>
      </w:r>
      <w:r w:rsidR="00800D46">
        <w:rPr>
          <w:rFonts w:ascii="Arial" w:eastAsia="Arial" w:hAnsi="Arial" w:cs="Arial"/>
          <w:sz w:val="22"/>
          <w:szCs w:val="22"/>
        </w:rPr>
        <w:t>ed</w:t>
      </w:r>
    </w:p>
    <w:p w:rsidR="007E0184" w:rsidRDefault="00800D46">
      <w:pPr>
        <w:spacing w:line="240" w:lineRule="exact"/>
        <w:ind w:left="1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 supp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</w:p>
    <w:p w:rsidR="007E0184" w:rsidRDefault="00800D46">
      <w:pPr>
        <w:spacing w:before="37" w:line="240" w:lineRule="exact"/>
        <w:ind w:left="1540" w:right="45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nce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NG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</w:p>
    <w:p w:rsidR="00A9736F" w:rsidRPr="000B2180" w:rsidRDefault="000B2180" w:rsidP="000B2180">
      <w:pPr>
        <w:pStyle w:val="ListParagraph"/>
        <w:numPr>
          <w:ilvl w:val="0"/>
          <w:numId w:val="5"/>
        </w:numPr>
        <w:spacing w:before="37" w:line="240" w:lineRule="exact"/>
        <w:ind w:right="45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Provide support on</w:t>
      </w:r>
      <w:r w:rsidR="00A9736F" w:rsidRPr="000B2180">
        <w:rPr>
          <w:rFonts w:ascii="Arial" w:eastAsia="Arial" w:hAnsi="Arial" w:cs="Arial"/>
          <w:sz w:val="22"/>
          <w:szCs w:val="22"/>
        </w:rPr>
        <w:t xml:space="preserve"> Human Resource, Administration</w:t>
      </w:r>
      <w:r>
        <w:rPr>
          <w:rFonts w:ascii="Arial" w:eastAsia="Arial" w:hAnsi="Arial" w:cs="Arial"/>
          <w:sz w:val="22"/>
          <w:szCs w:val="22"/>
        </w:rPr>
        <w:t>, Finance, and Project Proposal, Develop / update Organizational Manual / Procedural Document.</w:t>
      </w:r>
    </w:p>
    <w:p w:rsidR="007E0184" w:rsidRDefault="007E0184">
      <w:pPr>
        <w:spacing w:before="4" w:line="100" w:lineRule="exact"/>
        <w:rPr>
          <w:sz w:val="10"/>
          <w:szCs w:val="10"/>
        </w:rPr>
      </w:pPr>
    </w:p>
    <w:p w:rsidR="007E0184" w:rsidRDefault="007E0184">
      <w:pPr>
        <w:spacing w:line="200" w:lineRule="exact"/>
      </w:pPr>
    </w:p>
    <w:p w:rsidR="007E0184" w:rsidRDefault="00800D46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mp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 xml:space="preserve">y          </w:t>
      </w:r>
      <w:r>
        <w:rPr>
          <w:rFonts w:ascii="Calibri" w:eastAsia="Calibri" w:hAnsi="Calibri" w:cs="Calibri"/>
          <w:b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OXFAM 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nua</w:t>
      </w:r>
      <w:r>
        <w:rPr>
          <w:rFonts w:ascii="Calibri" w:eastAsia="Calibri" w:hAnsi="Calibri" w:cs="Calibri"/>
          <w:b/>
          <w:sz w:val="22"/>
          <w:szCs w:val="22"/>
        </w:rPr>
        <w:t>tu</w:t>
      </w:r>
    </w:p>
    <w:p w:rsidR="007E0184" w:rsidRDefault="00800D46">
      <w:pPr>
        <w:spacing w:before="41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te                   </w:t>
      </w:r>
      <w:r>
        <w:rPr>
          <w:rFonts w:ascii="Calibri" w:eastAsia="Calibri" w:hAnsi="Calibri" w:cs="Calibri"/>
          <w:b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Apr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20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</w:t>
      </w:r>
    </w:p>
    <w:p w:rsidR="007E0184" w:rsidRDefault="00800D46">
      <w:pPr>
        <w:spacing w:before="41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n            </w:t>
      </w:r>
      <w:r>
        <w:rPr>
          <w:rFonts w:ascii="Calibri" w:eastAsia="Calibri" w:hAnsi="Calibri" w:cs="Calibri"/>
          <w:b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s /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me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b/>
          <w:sz w:val="22"/>
          <w:szCs w:val="22"/>
        </w:rPr>
        <w:t>fi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</w:p>
    <w:p w:rsidR="007E0184" w:rsidRDefault="00800D46">
      <w:pPr>
        <w:spacing w:before="38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sks                 </w:t>
      </w:r>
      <w:r>
        <w:rPr>
          <w:rFonts w:ascii="Calibri" w:eastAsia="Calibri" w:hAnsi="Calibri" w:cs="Calibri"/>
          <w:b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-</w:t>
      </w:r>
      <w:r>
        <w:rPr>
          <w:rFonts w:ascii="Calibri" w:eastAsia="Calibri" w:hAnsi="Calibri" w:cs="Calibri"/>
          <w:i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sset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</w:p>
    <w:p w:rsidR="007E0184" w:rsidRDefault="00800D46">
      <w:pPr>
        <w:spacing w:before="1"/>
        <w:ind w:left="1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</w:p>
    <w:p w:rsidR="007E0184" w:rsidRDefault="00800D46">
      <w:pPr>
        <w:spacing w:before="1"/>
        <w:ind w:left="1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</w:p>
    <w:p w:rsidR="007E0184" w:rsidRDefault="00800D46">
      <w:pPr>
        <w:spacing w:line="240" w:lineRule="exact"/>
        <w:ind w:left="1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</w:p>
    <w:p w:rsidR="007E0184" w:rsidRDefault="00800D46">
      <w:pPr>
        <w:spacing w:line="240" w:lineRule="exact"/>
        <w:ind w:left="1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</w:p>
    <w:p w:rsidR="007E0184" w:rsidRDefault="00800D46">
      <w:pPr>
        <w:spacing w:before="1"/>
        <w:ind w:left="1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</w:p>
    <w:p w:rsidR="007E0184" w:rsidRDefault="00800D46">
      <w:pPr>
        <w:spacing w:line="240" w:lineRule="exact"/>
        <w:ind w:left="1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Ot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uti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ated</w:t>
      </w:r>
    </w:p>
    <w:p w:rsidR="007E0184" w:rsidRDefault="007E0184">
      <w:pPr>
        <w:spacing w:before="6" w:line="140" w:lineRule="exact"/>
        <w:rPr>
          <w:sz w:val="14"/>
          <w:szCs w:val="14"/>
        </w:rPr>
      </w:pPr>
    </w:p>
    <w:p w:rsidR="007E0184" w:rsidRDefault="007E0184">
      <w:pPr>
        <w:spacing w:line="200" w:lineRule="exact"/>
      </w:pPr>
    </w:p>
    <w:p w:rsidR="007E0184" w:rsidRDefault="00800D46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mp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 xml:space="preserve">y          </w:t>
      </w:r>
      <w:r>
        <w:rPr>
          <w:rFonts w:ascii="Calibri" w:eastAsia="Calibri" w:hAnsi="Calibri" w:cs="Calibri"/>
          <w:b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OXFAM 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nua</w:t>
      </w:r>
      <w:r>
        <w:rPr>
          <w:rFonts w:ascii="Calibri" w:eastAsia="Calibri" w:hAnsi="Calibri" w:cs="Calibri"/>
          <w:b/>
          <w:sz w:val="22"/>
          <w:szCs w:val="22"/>
        </w:rPr>
        <w:t>tu</w:t>
      </w:r>
    </w:p>
    <w:p w:rsidR="007E0184" w:rsidRDefault="00800D46">
      <w:pPr>
        <w:spacing w:before="41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te                   </w:t>
      </w:r>
      <w:r>
        <w:rPr>
          <w:rFonts w:ascii="Calibri" w:eastAsia="Calibri" w:hAnsi="Calibri" w:cs="Calibri"/>
          <w:b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Apr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</w:t>
      </w:r>
    </w:p>
    <w:p w:rsidR="007E0184" w:rsidRDefault="00800D46">
      <w:pPr>
        <w:spacing w:before="41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n            </w:t>
      </w:r>
      <w:r>
        <w:rPr>
          <w:rFonts w:ascii="Calibri" w:eastAsia="Calibri" w:hAnsi="Calibri" w:cs="Calibri"/>
          <w:b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s D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</w:p>
    <w:p w:rsidR="007E0184" w:rsidRDefault="00800D46">
      <w:pPr>
        <w:spacing w:before="38"/>
        <w:ind w:left="1540" w:right="532" w:hanging="1440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sks                 </w:t>
      </w:r>
      <w:r>
        <w:rPr>
          <w:rFonts w:ascii="Calibri" w:eastAsia="Calibri" w:hAnsi="Calibri" w:cs="Calibri"/>
          <w:b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ct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un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 cons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 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sec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</w:p>
    <w:p w:rsidR="007E0184" w:rsidRDefault="00800D46">
      <w:pPr>
        <w:spacing w:before="60"/>
        <w:ind w:left="1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 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</w:p>
    <w:p w:rsidR="007E0184" w:rsidRDefault="00800D46">
      <w:pPr>
        <w:spacing w:before="59"/>
        <w:ind w:left="1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cess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</w:p>
    <w:p w:rsidR="007E0184" w:rsidRDefault="00800D46">
      <w:pPr>
        <w:spacing w:before="59"/>
        <w:ind w:left="1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 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 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 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ed</w:t>
      </w:r>
    </w:p>
    <w:p w:rsidR="007E0184" w:rsidRDefault="00800D46">
      <w:pPr>
        <w:spacing w:before="62"/>
        <w:ind w:left="1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/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nts</w:t>
      </w:r>
    </w:p>
    <w:p w:rsidR="007E0184" w:rsidRDefault="00800D46">
      <w:pPr>
        <w:spacing w:before="59"/>
        <w:ind w:left="1540" w:right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cess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 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oo</w:t>
      </w:r>
      <w:r>
        <w:rPr>
          <w:rFonts w:ascii="Arial" w:eastAsia="Arial" w:hAnsi="Arial" w:cs="Arial"/>
          <w:sz w:val="22"/>
          <w:szCs w:val="22"/>
        </w:rPr>
        <w:t xml:space="preserve">ks,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ers,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st 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3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sp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ti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 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present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e.</w:t>
      </w:r>
    </w:p>
    <w:p w:rsidR="007E0184" w:rsidRDefault="00800D46">
      <w:pPr>
        <w:spacing w:before="57"/>
        <w:ind w:left="1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 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er’s l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d and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</w:p>
    <w:p w:rsidR="007E0184" w:rsidRDefault="00800D46">
      <w:pPr>
        <w:spacing w:before="59"/>
        <w:ind w:left="1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-</w:t>
      </w:r>
      <w:r w:rsidR="00C125C6">
        <w:rPr>
          <w:rFonts w:ascii="Arial" w:eastAsia="Arial" w:hAnsi="Arial" w:cs="Arial"/>
          <w:spacing w:val="-1"/>
          <w:sz w:val="22"/>
          <w:szCs w:val="22"/>
        </w:rPr>
        <w:t>A</w:t>
      </w:r>
      <w:r w:rsidR="00C125C6">
        <w:rPr>
          <w:rFonts w:ascii="Arial" w:eastAsia="Arial" w:hAnsi="Arial" w:cs="Arial"/>
          <w:sz w:val="22"/>
          <w:szCs w:val="22"/>
        </w:rPr>
        <w:t>d</w:t>
      </w:r>
      <w:r w:rsidR="00C125C6">
        <w:rPr>
          <w:rFonts w:ascii="Arial" w:eastAsia="Arial" w:hAnsi="Arial" w:cs="Arial"/>
          <w:spacing w:val="-1"/>
          <w:sz w:val="22"/>
          <w:szCs w:val="22"/>
        </w:rPr>
        <w:t>h</w:t>
      </w:r>
      <w:r w:rsidR="00C125C6">
        <w:rPr>
          <w:rFonts w:ascii="Arial" w:eastAsia="Arial" w:hAnsi="Arial" w:cs="Arial"/>
          <w:spacing w:val="1"/>
          <w:sz w:val="22"/>
          <w:szCs w:val="22"/>
        </w:rPr>
        <w:t>e</w:t>
      </w:r>
      <w:r w:rsidR="00C125C6"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x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 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 Dri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ds and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s</w:t>
      </w:r>
    </w:p>
    <w:p w:rsidR="007E0184" w:rsidRDefault="00800D46">
      <w:pPr>
        <w:spacing w:before="60"/>
        <w:ind w:left="100" w:right="697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mp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 xml:space="preserve">y          </w:t>
      </w:r>
      <w:r>
        <w:rPr>
          <w:rFonts w:ascii="Calibri" w:eastAsia="Calibri" w:hAnsi="Calibri" w:cs="Calibri"/>
          <w:b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mp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y 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te:                 </w:t>
      </w:r>
      <w:r>
        <w:rPr>
          <w:rFonts w:ascii="Calibri" w:eastAsia="Calibri" w:hAnsi="Calibri" w:cs="Calibri"/>
          <w:b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Ju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 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n            </w:t>
      </w:r>
      <w:r>
        <w:rPr>
          <w:rFonts w:ascii="Calibri" w:eastAsia="Calibri" w:hAnsi="Calibri" w:cs="Calibri"/>
          <w:b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hni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p w:rsidR="007E0184" w:rsidRDefault="00800D46">
      <w:pPr>
        <w:spacing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 xml:space="preserve">sks                 </w:t>
      </w:r>
      <w:r>
        <w:rPr>
          <w:rFonts w:ascii="Calibri" w:eastAsia="Calibri" w:hAnsi="Calibri" w:cs="Calibri"/>
          <w:b/>
          <w:spacing w:val="4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Wiri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ng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/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stall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in</w:t>
      </w:r>
      <w:r>
        <w:rPr>
          <w:rFonts w:ascii="Calibri" w:eastAsia="Calibri" w:hAnsi="Calibri" w:cs="Calibri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lar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els in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ommun</w:t>
      </w:r>
      <w:r>
        <w:rPr>
          <w:rFonts w:ascii="Calibri" w:eastAsia="Calibri" w:hAnsi="Calibri" w:cs="Calibri"/>
          <w:position w:val="1"/>
          <w:sz w:val="22"/>
          <w:szCs w:val="22"/>
        </w:rPr>
        <w:t>ities</w:t>
      </w:r>
    </w:p>
    <w:p w:rsidR="007E0184" w:rsidRDefault="00800D46">
      <w:pPr>
        <w:ind w:left="1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stallati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</w:p>
    <w:p w:rsidR="007E0184" w:rsidRDefault="00800D46">
      <w:pPr>
        <w:spacing w:before="41"/>
        <w:ind w:left="1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rim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4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l’s 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</w:p>
    <w:p w:rsidR="007E0184" w:rsidRDefault="00800D46">
      <w:pPr>
        <w:spacing w:before="41"/>
        <w:ind w:left="1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</w:t>
      </w:r>
    </w:p>
    <w:p w:rsidR="007E0184" w:rsidRDefault="00800D46">
      <w:pPr>
        <w:spacing w:before="39"/>
        <w:ind w:left="1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&amp;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</w:p>
    <w:p w:rsidR="007E0184" w:rsidRDefault="00800D46">
      <w:pPr>
        <w:spacing w:before="41"/>
        <w:ind w:left="1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 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Cu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a 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er.</w:t>
      </w:r>
    </w:p>
    <w:p w:rsidR="007E0184" w:rsidRDefault="00800D46">
      <w:pPr>
        <w:spacing w:before="41"/>
        <w:ind w:left="1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C125C6">
        <w:rPr>
          <w:rFonts w:ascii="Calibri" w:eastAsia="Calibri" w:hAnsi="Calibri" w:cs="Calibri"/>
          <w:spacing w:val="1"/>
          <w:sz w:val="22"/>
          <w:szCs w:val="22"/>
        </w:rPr>
        <w:t>m</w:t>
      </w:r>
      <w:r w:rsidR="00C125C6">
        <w:rPr>
          <w:rFonts w:ascii="Calibri" w:eastAsia="Calibri" w:hAnsi="Calibri" w:cs="Calibri"/>
          <w:sz w:val="22"/>
          <w:szCs w:val="22"/>
        </w:rPr>
        <w:t>ainten</w:t>
      </w:r>
      <w:r w:rsidR="00C125C6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C125C6">
        <w:rPr>
          <w:rFonts w:ascii="Calibri" w:eastAsia="Calibri" w:hAnsi="Calibri" w:cs="Calibri"/>
          <w:sz w:val="22"/>
          <w:szCs w:val="22"/>
        </w:rPr>
        <w:t>n</w:t>
      </w:r>
      <w:r w:rsidR="00C125C6">
        <w:rPr>
          <w:rFonts w:ascii="Calibri" w:eastAsia="Calibri" w:hAnsi="Calibri" w:cs="Calibri"/>
          <w:spacing w:val="-1"/>
          <w:sz w:val="22"/>
          <w:szCs w:val="22"/>
        </w:rPr>
        <w:t>c</w:t>
      </w:r>
      <w:r w:rsidR="00C125C6"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&amp;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s)</w:t>
      </w:r>
    </w:p>
    <w:p w:rsidR="007E0184" w:rsidRDefault="00800D46">
      <w:pPr>
        <w:spacing w:before="38"/>
        <w:ind w:left="100" w:right="672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mp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 xml:space="preserve">y          </w:t>
      </w:r>
      <w:r>
        <w:rPr>
          <w:rFonts w:ascii="Calibri" w:eastAsia="Calibri" w:hAnsi="Calibri" w:cs="Calibri"/>
          <w:b/>
          <w:spacing w:val="3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Mu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ty</w:t>
      </w:r>
      <w:proofErr w:type="spellEnd"/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b/>
          <w:sz w:val="22"/>
          <w:szCs w:val="22"/>
        </w:rPr>
        <w:t>se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mp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y 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te:                 </w:t>
      </w:r>
      <w:r>
        <w:rPr>
          <w:rFonts w:ascii="Calibri" w:eastAsia="Calibri" w:hAnsi="Calibri" w:cs="Calibri"/>
          <w:b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Ju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 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n            </w:t>
      </w:r>
      <w:r>
        <w:rPr>
          <w:rFonts w:ascii="Calibri" w:eastAsia="Calibri" w:hAnsi="Calibri" w:cs="Calibri"/>
          <w:b/>
          <w:spacing w:val="50"/>
          <w:sz w:val="22"/>
          <w:szCs w:val="22"/>
        </w:rPr>
        <w:t xml:space="preserve"> </w:t>
      </w:r>
      <w:r w:rsidR="00081796">
        <w:rPr>
          <w:rFonts w:ascii="Calibri" w:eastAsia="Calibri" w:hAnsi="Calibri" w:cs="Calibri"/>
          <w:b/>
          <w:sz w:val="22"/>
          <w:szCs w:val="22"/>
        </w:rPr>
        <w:t>Technician</w:t>
      </w:r>
    </w:p>
    <w:p w:rsidR="007E0184" w:rsidRDefault="00800D46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sk                   </w:t>
      </w:r>
      <w:r>
        <w:rPr>
          <w:rFonts w:ascii="Calibri" w:eastAsia="Calibri" w:hAnsi="Calibri" w:cs="Calibri"/>
          <w:b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-  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</w:t>
      </w:r>
    </w:p>
    <w:p w:rsidR="007E0184" w:rsidRDefault="00800D46">
      <w:pPr>
        <w:ind w:left="1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entry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</w:t>
      </w:r>
    </w:p>
    <w:p w:rsidR="007E0184" w:rsidRDefault="00800D46">
      <w:pPr>
        <w:ind w:left="1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</w:p>
    <w:p w:rsidR="007E0184" w:rsidRDefault="00800D46">
      <w:pPr>
        <w:tabs>
          <w:tab w:val="left" w:pos="1900"/>
        </w:tabs>
        <w:ind w:left="1900" w:right="514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echa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rk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 as G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rs, 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rs.</w:t>
      </w:r>
    </w:p>
    <w:p w:rsidR="007E0184" w:rsidRDefault="00800D46">
      <w:pPr>
        <w:ind w:left="1864" w:right="5297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d 4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truc</w:t>
      </w:r>
      <w:r>
        <w:rPr>
          <w:rFonts w:ascii="Calibri" w:eastAsia="Calibri" w:hAnsi="Calibri" w:cs="Calibri"/>
          <w:spacing w:val="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3530F4" w:rsidRDefault="00800D46">
      <w:pPr>
        <w:ind w:left="1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Basic IT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s, 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 (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ace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ts)</w:t>
      </w:r>
    </w:p>
    <w:p w:rsidR="007E0184" w:rsidRPr="003530F4" w:rsidRDefault="007E0184" w:rsidP="003530F4">
      <w:pPr>
        <w:rPr>
          <w:rFonts w:ascii="Calibri" w:eastAsia="Calibri" w:hAnsi="Calibri" w:cs="Calibri"/>
          <w:sz w:val="22"/>
          <w:szCs w:val="22"/>
        </w:rPr>
        <w:sectPr w:rsidR="007E0184" w:rsidRPr="003530F4">
          <w:pgSz w:w="11920" w:h="16840"/>
          <w:pgMar w:top="620" w:right="720" w:bottom="280" w:left="620" w:header="720" w:footer="720" w:gutter="0"/>
          <w:cols w:space="720"/>
        </w:sectPr>
      </w:pPr>
    </w:p>
    <w:p w:rsidR="007E0184" w:rsidRDefault="00800D46">
      <w:pPr>
        <w:spacing w:before="58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lastRenderedPageBreak/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mp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z w:val="22"/>
          <w:szCs w:val="22"/>
        </w:rPr>
        <w:t xml:space="preserve">:         </w:t>
      </w:r>
      <w:r>
        <w:rPr>
          <w:rFonts w:ascii="Calibri" w:eastAsia="Calibri" w:hAnsi="Calibri" w:cs="Calibri"/>
          <w:b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LC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sk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</w:p>
    <w:p w:rsidR="007E0184" w:rsidRDefault="00800D46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te:                 </w:t>
      </w:r>
      <w:r>
        <w:rPr>
          <w:rFonts w:ascii="Calibri" w:eastAsia="Calibri" w:hAnsi="Calibri" w:cs="Calibri"/>
          <w:b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mb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4</w:t>
      </w:r>
    </w:p>
    <w:p w:rsidR="007E0184" w:rsidRDefault="00800D46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 xml:space="preserve">:           </w:t>
      </w:r>
      <w:r>
        <w:rPr>
          <w:rFonts w:ascii="Calibri" w:eastAsia="Calibri" w:hAnsi="Calibri" w:cs="Calibri"/>
          <w:b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nee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(I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)</w:t>
      </w:r>
    </w:p>
    <w:p w:rsidR="007E0184" w:rsidRDefault="00800D46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sk                   </w:t>
      </w:r>
      <w:r>
        <w:rPr>
          <w:rFonts w:ascii="Calibri" w:eastAsia="Calibri" w:hAnsi="Calibri" w:cs="Calibri"/>
          <w:b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-    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 bo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ard 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</w:p>
    <w:p w:rsidR="007E0184" w:rsidRDefault="00800D46">
      <w:pPr>
        <w:ind w:left="1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ills</w:t>
      </w:r>
    </w:p>
    <w:p w:rsidR="007E0184" w:rsidRDefault="00800D46">
      <w:pPr>
        <w:spacing w:line="260" w:lineRule="exact"/>
        <w:ind w:left="1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tai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ctrical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sh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p</w:t>
      </w:r>
    </w:p>
    <w:p w:rsidR="007E0184" w:rsidRDefault="00800D46">
      <w:pPr>
        <w:tabs>
          <w:tab w:val="left" w:pos="1900"/>
        </w:tabs>
        <w:ind w:left="1900" w:right="237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Hygiene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&amp;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cle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ship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kage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wa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s) &amp;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fl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 i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7E0184" w:rsidRDefault="00800D46">
      <w:pPr>
        <w:ind w:left="1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elp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ip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</w:p>
    <w:p w:rsidR="007E0184" w:rsidRDefault="00800D46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mp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z w:val="22"/>
          <w:szCs w:val="22"/>
        </w:rPr>
        <w:t xml:space="preserve">:         </w:t>
      </w:r>
      <w:r>
        <w:rPr>
          <w:rFonts w:ascii="Calibri" w:eastAsia="Calibri" w:hAnsi="Calibri" w:cs="Calibri"/>
          <w:b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Auto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S</w:t>
      </w:r>
      <w:r>
        <w:rPr>
          <w:rFonts w:ascii="Calibri" w:eastAsia="Calibri" w:hAnsi="Calibri" w:cs="Calibri"/>
          <w:b/>
          <w:sz w:val="22"/>
          <w:szCs w:val="22"/>
        </w:rPr>
        <w:t>mash</w:t>
      </w:r>
    </w:p>
    <w:p w:rsidR="007E0184" w:rsidRDefault="00800D46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te:                 </w:t>
      </w:r>
      <w:r>
        <w:rPr>
          <w:rFonts w:ascii="Calibri" w:eastAsia="Calibri" w:hAnsi="Calibri" w:cs="Calibri"/>
          <w:b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August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mb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3</w:t>
      </w:r>
    </w:p>
    <w:p w:rsidR="00800D46" w:rsidRDefault="00800D46">
      <w:pPr>
        <w:ind w:left="10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n            </w:t>
      </w:r>
      <w:r>
        <w:rPr>
          <w:rFonts w:ascii="Calibri" w:eastAsia="Calibri" w:hAnsi="Calibri" w:cs="Calibri"/>
          <w:b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han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</w:p>
    <w:p w:rsidR="007E0184" w:rsidRDefault="00800D46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sk                   </w:t>
      </w:r>
      <w:r>
        <w:rPr>
          <w:rFonts w:ascii="Calibri" w:eastAsia="Calibri" w:hAnsi="Calibri" w:cs="Calibri"/>
          <w:b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-  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el biti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cle</w:t>
      </w:r>
    </w:p>
    <w:p w:rsidR="007E0184" w:rsidRDefault="00800D46">
      <w:pPr>
        <w:ind w:left="1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g</w:t>
      </w:r>
    </w:p>
    <w:p w:rsidR="007E0184" w:rsidRDefault="00800D46">
      <w:pPr>
        <w:ind w:left="1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n-ch</w:t>
      </w:r>
      <w:r>
        <w:rPr>
          <w:rFonts w:ascii="Calibri" w:eastAsia="Calibri" w:hAnsi="Calibri" w:cs="Calibri"/>
          <w:spacing w:val="-1"/>
          <w:sz w:val="22"/>
          <w:szCs w:val="22"/>
        </w:rPr>
        <w:t>ang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parts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</w:p>
    <w:p w:rsidR="007E0184" w:rsidRDefault="00800D46">
      <w:pPr>
        <w:spacing w:line="260" w:lineRule="exact"/>
        <w:ind w:left="1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tai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hygie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in the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</w:p>
    <w:p w:rsidR="007E0184" w:rsidRDefault="00800D46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mp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z w:val="22"/>
          <w:szCs w:val="22"/>
        </w:rPr>
        <w:t xml:space="preserve">:         </w:t>
      </w:r>
      <w:r>
        <w:rPr>
          <w:rFonts w:ascii="Calibri" w:eastAsia="Calibri" w:hAnsi="Calibri" w:cs="Calibri"/>
          <w:b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Vanua</w:t>
      </w:r>
      <w:r>
        <w:rPr>
          <w:rFonts w:ascii="Calibri" w:eastAsia="Calibri" w:hAnsi="Calibri" w:cs="Calibri"/>
          <w:b/>
          <w:sz w:val="22"/>
          <w:szCs w:val="22"/>
        </w:rPr>
        <w:t>tu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rc</w:t>
      </w:r>
      <w:r>
        <w:rPr>
          <w:rFonts w:ascii="Calibri" w:eastAsia="Calibri" w:hAnsi="Calibri" w:cs="Calibri"/>
          <w:b/>
          <w:sz w:val="22"/>
          <w:szCs w:val="22"/>
        </w:rPr>
        <w:t>e</w:t>
      </w:r>
    </w:p>
    <w:p w:rsidR="007E0184" w:rsidRDefault="00800D46">
      <w:pPr>
        <w:spacing w:before="1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te:                 </w:t>
      </w:r>
      <w:r>
        <w:rPr>
          <w:rFonts w:ascii="Calibri" w:eastAsia="Calibri" w:hAnsi="Calibri" w:cs="Calibri"/>
          <w:b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Jun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2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01</w:t>
      </w:r>
      <w:r>
        <w:rPr>
          <w:rFonts w:ascii="Calibri" w:eastAsia="Calibri" w:hAnsi="Calibri" w:cs="Calibri"/>
          <w:b/>
          <w:sz w:val="22"/>
          <w:szCs w:val="22"/>
        </w:rPr>
        <w:t>2</w:t>
      </w:r>
    </w:p>
    <w:p w:rsidR="007E0184" w:rsidRDefault="00800D46">
      <w:pPr>
        <w:ind w:left="100" w:right="696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 xml:space="preserve">:           </w:t>
      </w:r>
      <w:r>
        <w:rPr>
          <w:rFonts w:ascii="Calibri" w:eastAsia="Calibri" w:hAnsi="Calibri" w:cs="Calibri"/>
          <w:b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 xml:space="preserve">tern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nee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 xml:space="preserve">)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sk:                  </w:t>
      </w:r>
      <w:r>
        <w:rPr>
          <w:rFonts w:ascii="Calibri" w:eastAsia="Calibri" w:hAnsi="Calibri" w:cs="Calibri"/>
          <w:b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-  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entry</w:t>
      </w:r>
    </w:p>
    <w:p w:rsidR="007E0184" w:rsidRDefault="00800D46">
      <w:pPr>
        <w:ind w:left="1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Run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backup</w:t>
      </w:r>
    </w:p>
    <w:p w:rsidR="007E0184" w:rsidRDefault="00800D46">
      <w:pPr>
        <w:tabs>
          <w:tab w:val="left" w:pos="1900"/>
        </w:tabs>
        <w:ind w:left="1900" w:right="74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echa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ical-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wo st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such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rs,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rass cut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&amp; Genera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</w:t>
      </w:r>
    </w:p>
    <w:p w:rsidR="007E0184" w:rsidRDefault="00800D46">
      <w:pPr>
        <w:spacing w:before="2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hoo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pacing w:val="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k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gr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oun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d /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T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nin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g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</w:t>
      </w:r>
      <w:proofErr w:type="spellEnd"/>
    </w:p>
    <w:p w:rsidR="007E0184" w:rsidRDefault="007E0184">
      <w:pPr>
        <w:spacing w:before="19" w:line="220" w:lineRule="exact"/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552"/>
        <w:gridCol w:w="4537"/>
      </w:tblGrid>
      <w:tr w:rsidR="007E0184">
        <w:trPr>
          <w:trHeight w:hRule="exact" w:val="278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184" w:rsidRDefault="00800D4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te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184" w:rsidRDefault="00800D4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hoo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184" w:rsidRDefault="00800D4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Lev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 q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ual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</w:tc>
      </w:tr>
      <w:tr w:rsidR="007E0184">
        <w:trPr>
          <w:trHeight w:hRule="exact" w:val="547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184" w:rsidRDefault="00800D4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2</w:t>
            </w:r>
            <w:proofErr w:type="spellStart"/>
            <w:r>
              <w:rPr>
                <w:rFonts w:ascii="Calibri" w:eastAsia="Calibri" w:hAnsi="Calibri" w:cs="Calibri"/>
                <w:b/>
                <w:position w:val="9"/>
                <w:sz w:val="14"/>
                <w:szCs w:val="14"/>
              </w:rPr>
              <w:t>nd</w:t>
            </w:r>
            <w:proofErr w:type="spellEnd"/>
            <w:r>
              <w:rPr>
                <w:rFonts w:ascii="Calibri" w:eastAsia="Calibri" w:hAnsi="Calibri" w:cs="Calibri"/>
                <w:b/>
                <w:spacing w:val="17"/>
                <w:position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mest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184" w:rsidRDefault="00800D4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rsi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</w:t>
            </w:r>
          </w:p>
          <w:p w:rsidR="007E0184" w:rsidRDefault="00800D46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(US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184" w:rsidRDefault="00800D4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erta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 En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 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rt</w:t>
            </w:r>
          </w:p>
        </w:tc>
      </w:tr>
      <w:tr w:rsidR="007E0184">
        <w:trPr>
          <w:trHeight w:hRule="exact" w:val="547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184" w:rsidRDefault="00800D4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1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1</w:t>
            </w:r>
            <w:proofErr w:type="spellStart"/>
            <w:r>
              <w:rPr>
                <w:rFonts w:ascii="Calibri" w:eastAsia="Calibri" w:hAnsi="Calibri" w:cs="Calibri"/>
                <w:b/>
                <w:position w:val="9"/>
                <w:sz w:val="14"/>
                <w:szCs w:val="14"/>
              </w:rPr>
              <w:t>st</w:t>
            </w:r>
            <w:proofErr w:type="spellEnd"/>
            <w:r>
              <w:rPr>
                <w:rFonts w:ascii="Calibri" w:eastAsia="Calibri" w:hAnsi="Calibri" w:cs="Calibri"/>
                <w:b/>
                <w:spacing w:val="18"/>
                <w:position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mest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</w:p>
          <w:p w:rsidR="007E0184" w:rsidRDefault="00800D46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184" w:rsidRDefault="00800D4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Aore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184" w:rsidRDefault="00800D4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</w:tr>
      <w:tr w:rsidR="007E0184">
        <w:trPr>
          <w:trHeight w:hRule="exact" w:val="548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184" w:rsidRDefault="00800D4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2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0</w:t>
            </w:r>
          </w:p>
          <w:p w:rsidR="007E0184" w:rsidRDefault="00800D46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184" w:rsidRDefault="00800D4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ata J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ary</w:t>
            </w:r>
          </w:p>
          <w:p w:rsidR="007E0184" w:rsidRDefault="00800D46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184" w:rsidRDefault="00800D4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 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rtifica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</w:tr>
      <w:tr w:rsidR="007E0184">
        <w:trPr>
          <w:trHeight w:hRule="exact" w:val="547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184" w:rsidRDefault="00800D4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2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8</w:t>
            </w:r>
          </w:p>
          <w:p w:rsidR="007E0184" w:rsidRDefault="00800D46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8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184" w:rsidRDefault="00800D4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ille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  <w:p w:rsidR="007E0184" w:rsidRDefault="00800D46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184" w:rsidRDefault="00800D4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Certifi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ate</w:t>
            </w:r>
          </w:p>
        </w:tc>
      </w:tr>
    </w:tbl>
    <w:p w:rsidR="007E0184" w:rsidRDefault="00800D46">
      <w:pPr>
        <w:spacing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position w:val="1"/>
          <w:sz w:val="22"/>
          <w:szCs w:val="22"/>
          <w:u w:val="single" w:color="000000"/>
        </w:rPr>
        <w:t>Ot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  <w:u w:val="single" w:color="000000"/>
        </w:rPr>
        <w:t>he</w:t>
      </w:r>
      <w:r>
        <w:rPr>
          <w:rFonts w:ascii="Calibri" w:eastAsia="Calibri" w:hAnsi="Calibri" w:cs="Calibri"/>
          <w:b/>
          <w:position w:val="1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position w:val="1"/>
          <w:sz w:val="22"/>
          <w:szCs w:val="22"/>
          <w:u w:val="single" w:color="000000"/>
        </w:rPr>
        <w:t>Q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  <w:u w:val="single" w:color="000000"/>
        </w:rPr>
        <w:t>ua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  <w:u w:val="single" w:color="000000"/>
        </w:rPr>
        <w:t>li</w:t>
      </w:r>
      <w:r>
        <w:rPr>
          <w:rFonts w:ascii="Calibri" w:eastAsia="Calibri" w:hAnsi="Calibri" w:cs="Calibri"/>
          <w:b/>
          <w:spacing w:val="-3"/>
          <w:position w:val="1"/>
          <w:sz w:val="22"/>
          <w:szCs w:val="22"/>
          <w:u w:val="single" w:color="000000"/>
        </w:rPr>
        <w:t>f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  <w:u w:val="single" w:color="000000"/>
        </w:rPr>
        <w:t>ic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-2"/>
          <w:position w:val="1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position w:val="1"/>
          <w:sz w:val="22"/>
          <w:szCs w:val="22"/>
          <w:u w:val="single" w:color="000000"/>
        </w:rPr>
        <w:t>n</w:t>
      </w:r>
    </w:p>
    <w:p w:rsidR="007E0184" w:rsidRDefault="007E0184">
      <w:pPr>
        <w:spacing w:before="15" w:line="220" w:lineRule="exact"/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3082"/>
        <w:gridCol w:w="3083"/>
      </w:tblGrid>
      <w:tr w:rsidR="007E0184">
        <w:trPr>
          <w:trHeight w:hRule="exact" w:val="278"/>
        </w:trPr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184" w:rsidRDefault="00800D4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te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184" w:rsidRDefault="00800D4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184" w:rsidRDefault="00800D4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</w:tc>
      </w:tr>
      <w:tr w:rsidR="00C125C6">
        <w:trPr>
          <w:trHeight w:hRule="exact" w:val="278"/>
        </w:trPr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5C6" w:rsidRDefault="00C125C6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2021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5C6" w:rsidRDefault="00C125C6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MYOB Accounts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5C6" w:rsidRPr="00C125C6" w:rsidRDefault="00081796">
            <w:pPr>
              <w:spacing w:line="260" w:lineRule="exact"/>
              <w:ind w:left="102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Basic </w:t>
            </w:r>
            <w:r w:rsidR="00C125C6">
              <w:rPr>
                <w:rFonts w:ascii="Calibri" w:eastAsia="Calibri" w:hAnsi="Calibri" w:cs="Calibri"/>
                <w:position w:val="1"/>
                <w:sz w:val="22"/>
                <w:szCs w:val="22"/>
              </w:rPr>
              <w:t>MYOB Training</w:t>
            </w:r>
          </w:p>
        </w:tc>
      </w:tr>
      <w:tr w:rsidR="007E0184">
        <w:trPr>
          <w:trHeight w:hRule="exact" w:val="278"/>
        </w:trPr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184" w:rsidRDefault="00800D4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8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184" w:rsidRDefault="00800D4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DFAT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184" w:rsidRDefault="00800D4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fres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</w:p>
        </w:tc>
      </w:tr>
      <w:tr w:rsidR="007E0184">
        <w:trPr>
          <w:trHeight w:hRule="exact" w:val="1354"/>
        </w:trPr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184" w:rsidRDefault="00800D4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7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184" w:rsidRDefault="00800D4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Z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184" w:rsidRDefault="00800D4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Certifica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</w:p>
          <w:p w:rsidR="007E0184" w:rsidRDefault="00800D46">
            <w:pPr>
              <w:ind w:left="102" w:right="6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</w:p>
        </w:tc>
      </w:tr>
      <w:tr w:rsidR="007E0184">
        <w:trPr>
          <w:trHeight w:hRule="exact" w:val="814"/>
        </w:trPr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184" w:rsidRDefault="00800D4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7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184" w:rsidRDefault="00800D4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184" w:rsidRDefault="00800D4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Certifica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cial</w:t>
            </w:r>
          </w:p>
          <w:p w:rsidR="007E0184" w:rsidRDefault="00800D46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tials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  <w:p w:rsidR="007E0184" w:rsidRDefault="00800D46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</w:tc>
      </w:tr>
      <w:tr w:rsidR="007E0184">
        <w:trPr>
          <w:trHeight w:hRule="exact" w:val="547"/>
        </w:trPr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184" w:rsidRDefault="00800D4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6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184" w:rsidRDefault="00800D4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REDR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184" w:rsidRDefault="00800D4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Certifica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ssential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</w:p>
          <w:p w:rsidR="007E0184" w:rsidRDefault="00800D4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itarian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racti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</w:tr>
      <w:tr w:rsidR="007E0184">
        <w:trPr>
          <w:trHeight w:hRule="exact" w:val="816"/>
        </w:trPr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184" w:rsidRDefault="00800D4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6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184" w:rsidRDefault="00800D46">
            <w:pPr>
              <w:ind w:left="102" w:right="53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FP LO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LU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/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HD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184" w:rsidRDefault="00800D4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Certifica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ect</w:t>
            </w:r>
          </w:p>
          <w:p w:rsidR="007E0184" w:rsidRDefault="00800D4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itarian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</w:p>
          <w:p w:rsidR="007E0184" w:rsidRDefault="00800D46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</w:p>
        </w:tc>
      </w:tr>
      <w:tr w:rsidR="007E0184">
        <w:trPr>
          <w:trHeight w:hRule="exact" w:val="547"/>
        </w:trPr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184" w:rsidRDefault="00800D4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6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184" w:rsidRDefault="00800D4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REDR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184" w:rsidRDefault="00800D4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Certifica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ndb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</w:p>
          <w:p w:rsidR="007E0184" w:rsidRDefault="00800D46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</w:p>
        </w:tc>
      </w:tr>
      <w:tr w:rsidR="007E0184">
        <w:trPr>
          <w:trHeight w:hRule="exact" w:val="278"/>
        </w:trPr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184" w:rsidRDefault="00800D4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4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184" w:rsidRDefault="00800D4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184" w:rsidRDefault="00800D4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Certifica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4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saf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</w:tr>
      <w:tr w:rsidR="007E0184">
        <w:trPr>
          <w:trHeight w:hRule="exact" w:val="547"/>
        </w:trPr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184" w:rsidRDefault="00800D4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3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184" w:rsidRDefault="00800D4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ondu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hni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184" w:rsidRDefault="00800D4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cat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rtifica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</w:p>
          <w:p w:rsidR="007E0184" w:rsidRDefault="00800D46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echa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</w:p>
        </w:tc>
      </w:tr>
    </w:tbl>
    <w:p w:rsidR="007E0184" w:rsidRDefault="007E0184">
      <w:pPr>
        <w:sectPr w:rsidR="007E0184">
          <w:pgSz w:w="11920" w:h="16840"/>
          <w:pgMar w:top="640" w:right="920" w:bottom="280" w:left="620" w:header="720" w:footer="720" w:gutter="0"/>
          <w:cols w:space="720"/>
        </w:sectPr>
      </w:pPr>
    </w:p>
    <w:p w:rsidR="007E0184" w:rsidRDefault="007E0184">
      <w:pPr>
        <w:spacing w:before="6" w:line="8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3082"/>
        <w:gridCol w:w="3083"/>
      </w:tblGrid>
      <w:tr w:rsidR="007E0184">
        <w:trPr>
          <w:trHeight w:hRule="exact" w:val="547"/>
        </w:trPr>
        <w:tc>
          <w:tcPr>
            <w:tcW w:w="30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0184" w:rsidRDefault="007E0184">
            <w:pPr>
              <w:spacing w:before="4" w:line="120" w:lineRule="exact"/>
              <w:rPr>
                <w:sz w:val="13"/>
                <w:szCs w:val="13"/>
              </w:rPr>
            </w:pPr>
          </w:p>
          <w:p w:rsidR="007E0184" w:rsidRDefault="007E0184">
            <w:pPr>
              <w:spacing w:line="200" w:lineRule="exact"/>
            </w:pPr>
          </w:p>
          <w:p w:rsidR="007E0184" w:rsidRDefault="007E0184">
            <w:pPr>
              <w:spacing w:line="200" w:lineRule="exact"/>
            </w:pPr>
          </w:p>
          <w:p w:rsidR="007E0184" w:rsidRDefault="00800D46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184" w:rsidRDefault="00800D4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ha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tern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iona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</w:p>
          <w:p w:rsidR="007E0184" w:rsidRDefault="00800D46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Vanua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184" w:rsidRDefault="00800D4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Certifica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 life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ills</w:t>
            </w:r>
          </w:p>
        </w:tc>
      </w:tr>
      <w:tr w:rsidR="007E0184">
        <w:trPr>
          <w:trHeight w:hRule="exact" w:val="278"/>
        </w:trPr>
        <w:tc>
          <w:tcPr>
            <w:tcW w:w="3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0184" w:rsidRDefault="007E0184"/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184" w:rsidRDefault="00800D4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proofErr w:type="spellEnd"/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184" w:rsidRDefault="00800D4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Certifica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 Fi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Aid</w:t>
            </w:r>
          </w:p>
        </w:tc>
      </w:tr>
      <w:tr w:rsidR="007E0184">
        <w:trPr>
          <w:trHeight w:hRule="exact" w:val="548"/>
        </w:trPr>
        <w:tc>
          <w:tcPr>
            <w:tcW w:w="3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0184" w:rsidRDefault="007E0184"/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184" w:rsidRDefault="00800D4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Vanua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ha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</w:p>
          <w:p w:rsidR="007E0184" w:rsidRDefault="00800D46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184" w:rsidRDefault="00800D4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Certifica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 Fi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</w:p>
          <w:p w:rsidR="007E0184" w:rsidRDefault="00800D46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</w:t>
            </w:r>
          </w:p>
        </w:tc>
      </w:tr>
      <w:tr w:rsidR="007E0184">
        <w:trPr>
          <w:trHeight w:hRule="exact" w:val="816"/>
        </w:trPr>
        <w:tc>
          <w:tcPr>
            <w:tcW w:w="3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0184" w:rsidRDefault="007E0184"/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184" w:rsidRDefault="00800D4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ter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184" w:rsidRDefault="00800D4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ecial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ckage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7E0184" w:rsidRDefault="00800D46">
            <w:pPr>
              <w:ind w:left="102" w:right="3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t,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7E0184">
        <w:trPr>
          <w:trHeight w:hRule="exact" w:val="547"/>
        </w:trPr>
        <w:tc>
          <w:tcPr>
            <w:tcW w:w="30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184" w:rsidRDefault="007E0184"/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184" w:rsidRDefault="00800D4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ha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tern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iona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</w:p>
          <w:p w:rsidR="007E0184" w:rsidRDefault="00800D46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nua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tu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0184" w:rsidRDefault="00800D4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Certifica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7E0184" w:rsidRDefault="00800D46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</w:p>
        </w:tc>
      </w:tr>
    </w:tbl>
    <w:p w:rsidR="007E0184" w:rsidRDefault="007E0184">
      <w:pPr>
        <w:spacing w:line="200" w:lineRule="exact"/>
      </w:pPr>
    </w:p>
    <w:p w:rsidR="007E0184" w:rsidRDefault="007E0184">
      <w:pPr>
        <w:spacing w:before="6" w:line="280" w:lineRule="exact"/>
        <w:rPr>
          <w:sz w:val="28"/>
          <w:szCs w:val="28"/>
        </w:rPr>
      </w:pPr>
    </w:p>
    <w:p w:rsidR="007E0184" w:rsidRDefault="00800D46">
      <w:pPr>
        <w:spacing w:before="16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Ad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ona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k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b/>
          <w:spacing w:val="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bi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ie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s</w:t>
      </w:r>
    </w:p>
    <w:p w:rsidR="007E0184" w:rsidRDefault="007E0184">
      <w:pPr>
        <w:spacing w:before="8" w:line="160" w:lineRule="exact"/>
        <w:rPr>
          <w:sz w:val="16"/>
          <w:szCs w:val="16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"/>
        <w:gridCol w:w="4252"/>
        <w:gridCol w:w="870"/>
        <w:gridCol w:w="3895"/>
      </w:tblGrid>
      <w:tr w:rsidR="007E0184" w:rsidTr="00081796">
        <w:trPr>
          <w:trHeight w:hRule="exact" w:val="66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E0184" w:rsidRDefault="00800D46">
            <w:pPr>
              <w:spacing w:before="81"/>
              <w:ind w:left="40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</w:t>
            </w:r>
          </w:p>
          <w:p w:rsidR="007E0184" w:rsidRDefault="00800D46">
            <w:pPr>
              <w:spacing w:before="65"/>
              <w:ind w:left="40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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E0184" w:rsidRDefault="00800D46">
            <w:pPr>
              <w:spacing w:before="69"/>
              <w:ind w:left="1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Skil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7E0184" w:rsidRDefault="00800D46">
            <w:pPr>
              <w:spacing w:before="41"/>
              <w:ind w:left="1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kills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7E0184" w:rsidRDefault="00800D46">
            <w:pPr>
              <w:spacing w:before="81"/>
              <w:ind w:right="128"/>
              <w:jc w:val="right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</w:t>
            </w:r>
          </w:p>
          <w:p w:rsidR="007E0184" w:rsidRDefault="00800D46">
            <w:pPr>
              <w:spacing w:before="65"/>
              <w:ind w:right="128"/>
              <w:jc w:val="right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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7E0184" w:rsidRDefault="00800D46">
            <w:pPr>
              <w:spacing w:before="69"/>
              <w:ind w:left="1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er’s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icen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7E0184" w:rsidRDefault="00800D46">
            <w:pPr>
              <w:spacing w:before="41"/>
              <w:ind w:left="1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rki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</w:tr>
      <w:tr w:rsidR="007E0184" w:rsidTr="00081796">
        <w:trPr>
          <w:trHeight w:hRule="exact" w:val="32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E0184" w:rsidRDefault="00800D46">
            <w:pPr>
              <w:spacing w:before="30"/>
              <w:ind w:left="40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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E0184" w:rsidRDefault="00800D46">
            <w:pPr>
              <w:spacing w:before="18"/>
              <w:ind w:left="1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Skil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7E0184" w:rsidRDefault="007E0184"/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7E0184" w:rsidRDefault="00800D46">
            <w:pPr>
              <w:spacing w:line="240" w:lineRule="exact"/>
              <w:ind w:left="1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learn</w:t>
            </w:r>
          </w:p>
        </w:tc>
      </w:tr>
      <w:tr w:rsidR="007E0184" w:rsidTr="00081796">
        <w:trPr>
          <w:trHeight w:hRule="exact" w:val="33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E0184" w:rsidRDefault="00800D46">
            <w:pPr>
              <w:spacing w:before="19"/>
              <w:ind w:left="40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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E0184" w:rsidRDefault="00800D46">
            <w:pPr>
              <w:spacing w:before="7"/>
              <w:ind w:left="1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ills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7E0184" w:rsidRDefault="00800D46">
            <w:pPr>
              <w:spacing w:line="180" w:lineRule="exact"/>
              <w:ind w:right="128"/>
              <w:jc w:val="right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position w:val="1"/>
                <w:sz w:val="22"/>
                <w:szCs w:val="22"/>
              </w:rPr>
              <w:t>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7E0184" w:rsidRDefault="00800D46">
            <w:pPr>
              <w:spacing w:line="180" w:lineRule="exact"/>
              <w:ind w:left="1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acity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 xml:space="preserve"> w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rk u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spacing w:val="-2"/>
                <w:position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ssu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e.</w:t>
            </w:r>
          </w:p>
        </w:tc>
      </w:tr>
      <w:tr w:rsidR="007E0184" w:rsidTr="00081796">
        <w:trPr>
          <w:trHeight w:hRule="exact" w:val="31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E0184" w:rsidRDefault="00800D46">
            <w:pPr>
              <w:spacing w:before="19"/>
              <w:ind w:left="40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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E0184" w:rsidRDefault="00800D46">
            <w:pPr>
              <w:spacing w:before="7"/>
              <w:ind w:left="1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lead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7E0184" w:rsidRDefault="00800D46">
            <w:pPr>
              <w:spacing w:line="140" w:lineRule="exact"/>
              <w:ind w:right="128"/>
              <w:jc w:val="right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position w:val="2"/>
                <w:sz w:val="22"/>
                <w:szCs w:val="22"/>
              </w:rPr>
              <w:t>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7E0184" w:rsidRDefault="00800D46">
            <w:pPr>
              <w:spacing w:line="140" w:lineRule="exact"/>
              <w:ind w:left="1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nn</w:t>
            </w:r>
            <w:r>
              <w:rPr>
                <w:rFonts w:ascii="Calibri" w:eastAsia="Calibri" w:hAnsi="Calibri" w:cs="Calibri"/>
                <w:spacing w:val="1"/>
                <w:position w:val="3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2"/>
                <w:position w:val="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3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-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trep</w:t>
            </w:r>
            <w:r>
              <w:rPr>
                <w:rFonts w:ascii="Calibri" w:eastAsia="Calibri" w:hAnsi="Calibri" w:cs="Calibri"/>
                <w:spacing w:val="-3"/>
                <w:position w:val="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eneu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3"/>
                <w:position w:val="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, and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3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3"/>
                <w:position w:val="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3"/>
                <w:sz w:val="22"/>
                <w:szCs w:val="22"/>
              </w:rPr>
              <w:t>ary</w:t>
            </w:r>
          </w:p>
        </w:tc>
      </w:tr>
      <w:tr w:rsidR="007E0184" w:rsidTr="00081796">
        <w:trPr>
          <w:trHeight w:hRule="exact" w:val="36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E0184" w:rsidRDefault="007E0184"/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E0184" w:rsidRDefault="00C125C6">
            <w:pPr>
              <w:spacing w:line="260" w:lineRule="exact"/>
              <w:ind w:left="1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Team</w:t>
            </w:r>
            <w:r w:rsidR="00800D46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800D46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and</w:t>
            </w:r>
            <w:r w:rsidR="00800D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="00800D46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w</w:t>
            </w:r>
            <w:r w:rsidR="00800D46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 w:rsidR="00800D46"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</w:t>
            </w:r>
            <w:r w:rsidR="00800D46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="00800D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 w:rsidR="00800D46"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 w:rsidR="00800D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="00800D46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su</w:t>
            </w:r>
            <w:r w:rsidR="00800D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 w:rsidR="00800D46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 w:rsidR="00800D46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 w:rsidR="00800D46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</w:t>
            </w:r>
            <w:r w:rsidR="00800D46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 w:rsidR="00800D46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="00800D46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="00800D46"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7E0184" w:rsidRDefault="007E0184" w:rsidP="0008179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7E0184" w:rsidRPr="00081796" w:rsidRDefault="00081796">
            <w:pPr>
              <w:rPr>
                <w:rFonts w:ascii="Calibri" w:hAnsi="Calibri"/>
              </w:rPr>
            </w:pPr>
            <w:r w:rsidRPr="00081796">
              <w:rPr>
                <w:rFonts w:ascii="Calibri" w:hAnsi="Calibri"/>
                <w:sz w:val="22"/>
              </w:rPr>
              <w:t>Management Skills</w:t>
            </w:r>
          </w:p>
        </w:tc>
      </w:tr>
    </w:tbl>
    <w:p w:rsidR="001D7270" w:rsidRDefault="001D7270"/>
    <w:p w:rsidR="00375B89" w:rsidRDefault="001D7270" w:rsidP="001D7270">
      <w:pPr>
        <w:pStyle w:val="Heading1"/>
        <w:numPr>
          <w:ilvl w:val="0"/>
          <w:numId w:val="0"/>
        </w:numPr>
        <w:ind w:left="720" w:hanging="720"/>
      </w:pPr>
      <w:r>
        <w:t>Referees</w:t>
      </w:r>
    </w:p>
    <w:tbl>
      <w:tblPr>
        <w:tblStyle w:val="TableGrid"/>
        <w:tblpPr w:leftFromText="180" w:rightFromText="180" w:vertAnchor="text" w:horzAnchor="margin" w:tblpY="1051"/>
        <w:tblW w:w="0" w:type="auto"/>
        <w:tblLook w:val="04A0" w:firstRow="1" w:lastRow="0" w:firstColumn="1" w:lastColumn="0" w:noHBand="0" w:noVBand="1"/>
      </w:tblPr>
      <w:tblGrid>
        <w:gridCol w:w="2387"/>
        <w:gridCol w:w="2396"/>
        <w:gridCol w:w="2594"/>
        <w:gridCol w:w="2433"/>
      </w:tblGrid>
      <w:tr w:rsidR="001D7270" w:rsidTr="0092577F">
        <w:tc>
          <w:tcPr>
            <w:tcW w:w="2617" w:type="dxa"/>
          </w:tcPr>
          <w:p w:rsidR="001D7270" w:rsidRDefault="001D7270" w:rsidP="0092577F">
            <w:pPr>
              <w:spacing w:before="61" w:line="260" w:lineRule="exact"/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Name</w:t>
            </w:r>
          </w:p>
        </w:tc>
        <w:tc>
          <w:tcPr>
            <w:tcW w:w="2617" w:type="dxa"/>
          </w:tcPr>
          <w:p w:rsidR="001D7270" w:rsidRDefault="001D7270" w:rsidP="0092577F">
            <w:pPr>
              <w:spacing w:before="61" w:line="260" w:lineRule="exact"/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 xml:space="preserve">Contact </w:t>
            </w:r>
          </w:p>
        </w:tc>
        <w:tc>
          <w:tcPr>
            <w:tcW w:w="2618" w:type="dxa"/>
          </w:tcPr>
          <w:p w:rsidR="001D7270" w:rsidRDefault="001D7270" w:rsidP="0092577F">
            <w:pPr>
              <w:spacing w:before="61" w:line="260" w:lineRule="exact"/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 xml:space="preserve">Email </w:t>
            </w:r>
          </w:p>
        </w:tc>
        <w:tc>
          <w:tcPr>
            <w:tcW w:w="2618" w:type="dxa"/>
          </w:tcPr>
          <w:p w:rsidR="001D7270" w:rsidRDefault="001D7270" w:rsidP="0092577F">
            <w:pPr>
              <w:spacing w:before="61" w:line="260" w:lineRule="exact"/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 xml:space="preserve">Occupation </w:t>
            </w:r>
          </w:p>
        </w:tc>
      </w:tr>
      <w:tr w:rsidR="001D7270" w:rsidTr="0092577F">
        <w:tc>
          <w:tcPr>
            <w:tcW w:w="2617" w:type="dxa"/>
          </w:tcPr>
          <w:p w:rsidR="001D7270" w:rsidRPr="003530F4" w:rsidRDefault="001D7270" w:rsidP="0092577F">
            <w:pPr>
              <w:spacing w:before="61"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 w:rsidRPr="003530F4">
              <w:rPr>
                <w:rFonts w:ascii="Calibri" w:eastAsia="Calibri" w:hAnsi="Calibri" w:cs="Calibri"/>
                <w:sz w:val="22"/>
                <w:szCs w:val="22"/>
              </w:rPr>
              <w:t>Koleta Yauko</w:t>
            </w:r>
          </w:p>
        </w:tc>
        <w:tc>
          <w:tcPr>
            <w:tcW w:w="2617" w:type="dxa"/>
          </w:tcPr>
          <w:p w:rsidR="001D7270" w:rsidRPr="003530F4" w:rsidRDefault="001D7270" w:rsidP="0092577F">
            <w:pPr>
              <w:spacing w:before="61"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 w:rsidRPr="003530F4">
              <w:rPr>
                <w:rFonts w:ascii="Calibri" w:eastAsia="Calibri" w:hAnsi="Calibri" w:cs="Calibri"/>
                <w:sz w:val="22"/>
                <w:szCs w:val="22"/>
              </w:rPr>
              <w:t xml:space="preserve">7745844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 33620</w:t>
            </w:r>
          </w:p>
        </w:tc>
        <w:tc>
          <w:tcPr>
            <w:tcW w:w="2618" w:type="dxa"/>
          </w:tcPr>
          <w:p w:rsidR="001D7270" w:rsidRPr="003530F4" w:rsidRDefault="001D7270" w:rsidP="0092577F">
            <w:pPr>
              <w:spacing w:before="61"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hyperlink r:id="rId6" w:history="1">
              <w:r w:rsidRPr="00586129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ykoleta@vanuatu.gov.vu</w:t>
              </w:r>
            </w:hyperlink>
          </w:p>
        </w:tc>
        <w:tc>
          <w:tcPr>
            <w:tcW w:w="2618" w:type="dxa"/>
          </w:tcPr>
          <w:p w:rsidR="001D7270" w:rsidRPr="003530F4" w:rsidRDefault="001D7270" w:rsidP="0092577F">
            <w:pPr>
              <w:spacing w:before="61"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Operations Manager VLRC</w:t>
            </w:r>
          </w:p>
        </w:tc>
      </w:tr>
      <w:tr w:rsidR="001D7270" w:rsidTr="0092577F">
        <w:tc>
          <w:tcPr>
            <w:tcW w:w="2617" w:type="dxa"/>
          </w:tcPr>
          <w:p w:rsidR="001D7270" w:rsidRPr="003530F4" w:rsidRDefault="001D7270" w:rsidP="0092577F">
            <w:pPr>
              <w:spacing w:before="61"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Kethy Cyrus </w:t>
            </w:r>
          </w:p>
        </w:tc>
        <w:tc>
          <w:tcPr>
            <w:tcW w:w="2617" w:type="dxa"/>
          </w:tcPr>
          <w:p w:rsidR="001D7270" w:rsidRPr="003530F4" w:rsidRDefault="001D7270" w:rsidP="0092577F">
            <w:pPr>
              <w:spacing w:before="61"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7710441 / 25786</w:t>
            </w:r>
          </w:p>
        </w:tc>
        <w:tc>
          <w:tcPr>
            <w:tcW w:w="2618" w:type="dxa"/>
          </w:tcPr>
          <w:p w:rsidR="001D7270" w:rsidRPr="003530F4" w:rsidRDefault="001D7270" w:rsidP="0092577F">
            <w:pPr>
              <w:spacing w:before="61"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hyperlink r:id="rId7" w:history="1">
              <w:r w:rsidRPr="00586129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kethyc@oxfam.org.au</w:t>
              </w:r>
            </w:hyperlink>
          </w:p>
        </w:tc>
        <w:tc>
          <w:tcPr>
            <w:tcW w:w="2618" w:type="dxa"/>
          </w:tcPr>
          <w:p w:rsidR="001D7270" w:rsidRPr="003530F4" w:rsidRDefault="001D7270" w:rsidP="0092577F">
            <w:pPr>
              <w:spacing w:before="61"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Oxfam HR Snr Officer</w:t>
            </w:r>
          </w:p>
        </w:tc>
      </w:tr>
      <w:tr w:rsidR="001D7270" w:rsidTr="0092577F">
        <w:tc>
          <w:tcPr>
            <w:tcW w:w="2617" w:type="dxa"/>
          </w:tcPr>
          <w:p w:rsidR="001D7270" w:rsidRPr="003530F4" w:rsidRDefault="001D7270" w:rsidP="0092577F">
            <w:pPr>
              <w:spacing w:before="61"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Anita Samana </w:t>
            </w:r>
          </w:p>
        </w:tc>
        <w:tc>
          <w:tcPr>
            <w:tcW w:w="2617" w:type="dxa"/>
          </w:tcPr>
          <w:p w:rsidR="001D7270" w:rsidRPr="003530F4" w:rsidRDefault="001D7270" w:rsidP="0092577F">
            <w:pPr>
              <w:spacing w:before="61"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7113411</w:t>
            </w:r>
          </w:p>
        </w:tc>
        <w:tc>
          <w:tcPr>
            <w:tcW w:w="2618" w:type="dxa"/>
          </w:tcPr>
          <w:p w:rsidR="001D7270" w:rsidRPr="003530F4" w:rsidRDefault="001D7270" w:rsidP="0092577F">
            <w:pPr>
              <w:spacing w:before="61"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hyperlink r:id="rId8" w:history="1">
              <w:r w:rsidRPr="00586129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anitas@oxfam.org.au</w:t>
              </w:r>
            </w:hyperlink>
          </w:p>
        </w:tc>
        <w:tc>
          <w:tcPr>
            <w:tcW w:w="2618" w:type="dxa"/>
          </w:tcPr>
          <w:p w:rsidR="001D7270" w:rsidRPr="003530F4" w:rsidRDefault="001D7270" w:rsidP="0092577F">
            <w:pPr>
              <w:spacing w:before="61"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Oxfam CD</w:t>
            </w:r>
          </w:p>
        </w:tc>
      </w:tr>
    </w:tbl>
    <w:p w:rsidR="001D7270" w:rsidRDefault="001D7270" w:rsidP="001D7270">
      <w:bookmarkStart w:id="0" w:name="_GoBack"/>
      <w:bookmarkEnd w:id="0"/>
    </w:p>
    <w:sectPr w:rsidR="001D7270">
      <w:pgSz w:w="11920" w:h="16840"/>
      <w:pgMar w:top="600" w:right="14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24C7B"/>
    <w:multiLevelType w:val="hybridMultilevel"/>
    <w:tmpl w:val="7F58BAE6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C8F5230"/>
    <w:multiLevelType w:val="hybridMultilevel"/>
    <w:tmpl w:val="589A6ECC"/>
    <w:lvl w:ilvl="0" w:tplc="E844398E">
      <w:numFmt w:val="bullet"/>
      <w:lvlText w:val="-"/>
      <w:lvlJc w:val="left"/>
      <w:pPr>
        <w:ind w:left="190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2" w15:restartNumberingAfterBreak="0">
    <w:nsid w:val="55BC4D99"/>
    <w:multiLevelType w:val="hybridMultilevel"/>
    <w:tmpl w:val="5C0003F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4B36E7"/>
    <w:multiLevelType w:val="multilevel"/>
    <w:tmpl w:val="0BECC17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D8D7BA2"/>
    <w:multiLevelType w:val="hybridMultilevel"/>
    <w:tmpl w:val="FD4E4BF2"/>
    <w:lvl w:ilvl="0" w:tplc="718A1C74"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84"/>
    <w:rsid w:val="00081796"/>
    <w:rsid w:val="000B2180"/>
    <w:rsid w:val="001D51E6"/>
    <w:rsid w:val="001D7270"/>
    <w:rsid w:val="003530F4"/>
    <w:rsid w:val="00375B89"/>
    <w:rsid w:val="007E0184"/>
    <w:rsid w:val="00800D46"/>
    <w:rsid w:val="00895EA2"/>
    <w:rsid w:val="00A9736F"/>
    <w:rsid w:val="00C1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11D13B-B8D1-4A97-93D7-71960432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81796"/>
    <w:pPr>
      <w:ind w:left="720"/>
      <w:contextualSpacing/>
    </w:pPr>
  </w:style>
  <w:style w:type="table" w:styleId="TableGrid">
    <w:name w:val="Table Grid"/>
    <w:basedOn w:val="TableNormal"/>
    <w:uiPriority w:val="59"/>
    <w:rsid w:val="00353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30F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E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tas@oxfam.org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thyc@oxfam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koleta@vanuatu.gov.vu" TargetMode="External"/><Relationship Id="rId5" Type="http://schemas.openxmlformats.org/officeDocument/2006/relationships/hyperlink" Target="mailto:benicioobed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Oxfam</Company>
  <LinksUpToDate>false</LinksUpToDate>
  <CharactersWithSpaces>9603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Benicio Obed</dc:creator>
  <cp:lastModifiedBy>Benicio Obed</cp:lastModifiedBy>
  <cp:revision>4</cp:revision>
  <cp:lastPrinted>2021-03-04T05:13:00Z</cp:lastPrinted>
  <dcterms:created xsi:type="dcterms:W3CDTF">2021-03-04T04:52:00Z</dcterms:created>
  <dcterms:modified xsi:type="dcterms:W3CDTF">2021-03-04T05:13:00Z</dcterms:modified>
</cp:coreProperties>
</file>